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6FF9" w14:textId="77777777" w:rsidR="001751F6" w:rsidRDefault="001751F6" w:rsidP="001751F6">
      <w:pPr>
        <w:kinsoku w:val="0"/>
        <w:overflowPunct w:val="0"/>
        <w:ind w:left="-142" w:right="-2"/>
        <w:jc w:val="center"/>
        <w:rPr>
          <w:rFonts w:ascii="Verdana" w:hAnsi="Verdana"/>
          <w:b/>
          <w:sz w:val="22"/>
          <w:szCs w:val="22"/>
        </w:rPr>
      </w:pPr>
      <w:bookmarkStart w:id="0" w:name="_GoBack"/>
      <w:bookmarkEnd w:id="0"/>
      <w:r>
        <w:rPr>
          <w:rFonts w:ascii="Verdana" w:hAnsi="Verdana" w:cs="Tahoma"/>
        </w:rPr>
        <w:tab/>
      </w:r>
      <w:r>
        <w:rPr>
          <w:rFonts w:ascii="Verdana" w:hAnsi="Verdana"/>
          <w:b/>
          <w:sz w:val="22"/>
          <w:szCs w:val="22"/>
        </w:rPr>
        <w:t>ANEXO II.O</w:t>
      </w:r>
    </w:p>
    <w:p w14:paraId="0E516865" w14:textId="77777777" w:rsidR="001751F6" w:rsidRDefault="001751F6" w:rsidP="001751F6">
      <w:pPr>
        <w:kinsoku w:val="0"/>
        <w:overflowPunct w:val="0"/>
        <w:ind w:left="-142" w:right="-2"/>
        <w:jc w:val="center"/>
        <w:rPr>
          <w:rFonts w:ascii="Verdana" w:hAnsi="Verdana"/>
          <w:b/>
          <w:sz w:val="22"/>
          <w:szCs w:val="22"/>
        </w:rPr>
      </w:pPr>
    </w:p>
    <w:p w14:paraId="641EA25C" w14:textId="77777777" w:rsidR="001751F6" w:rsidRDefault="001751F6" w:rsidP="001751F6">
      <w:pPr>
        <w:ind w:left="-142" w:right="-2"/>
        <w:jc w:val="center"/>
        <w:rPr>
          <w:rFonts w:ascii="Verdana" w:hAnsi="Verdana"/>
          <w:b/>
          <w:caps/>
          <w:sz w:val="18"/>
          <w:szCs w:val="18"/>
        </w:rPr>
      </w:pPr>
      <w:r>
        <w:rPr>
          <w:rFonts w:ascii="Verdana" w:eastAsia="Calibri" w:hAnsi="Verdana" w:cs="Georgia"/>
          <w:b/>
          <w:caps/>
          <w:sz w:val="20"/>
        </w:rPr>
        <w:t>DATOS de CARÁCTER PERSONAL</w:t>
      </w:r>
    </w:p>
    <w:p w14:paraId="0647A20E" w14:textId="77777777" w:rsidR="001751F6" w:rsidRDefault="001751F6" w:rsidP="001751F6">
      <w:pPr>
        <w:widowControl w:val="0"/>
        <w:tabs>
          <w:tab w:val="center" w:pos="4252"/>
          <w:tab w:val="right" w:pos="8504"/>
        </w:tabs>
        <w:ind w:left="-142" w:right="-2"/>
        <w:jc w:val="both"/>
        <w:rPr>
          <w:rFonts w:ascii="Tahoma" w:hAnsi="Tahoma" w:cs="Tahoma"/>
          <w:sz w:val="20"/>
        </w:rPr>
      </w:pPr>
    </w:p>
    <w:p w14:paraId="0520A584" w14:textId="77777777" w:rsidR="001751F6" w:rsidRDefault="001751F6" w:rsidP="001751F6">
      <w:pPr>
        <w:widowControl w:val="0"/>
        <w:tabs>
          <w:tab w:val="center" w:pos="4252"/>
          <w:tab w:val="right" w:pos="8504"/>
        </w:tabs>
        <w:ind w:left="-142" w:right="-2"/>
        <w:jc w:val="both"/>
        <w:rPr>
          <w:rFonts w:ascii="Tahoma" w:hAnsi="Tahoma" w:cs="Tahoma"/>
          <w:sz w:val="20"/>
        </w:rPr>
      </w:pPr>
    </w:p>
    <w:p w14:paraId="507A75CB" w14:textId="77777777" w:rsidR="001751F6" w:rsidRDefault="001751F6" w:rsidP="001751F6">
      <w:pPr>
        <w:widowControl w:val="0"/>
        <w:tabs>
          <w:tab w:val="center" w:pos="4252"/>
          <w:tab w:val="right" w:pos="8504"/>
        </w:tabs>
        <w:ind w:left="-142" w:right="-2"/>
        <w:jc w:val="both"/>
        <w:rPr>
          <w:rFonts w:ascii="Verdana" w:hAnsi="Verdana" w:cs="Tahoma"/>
          <w:sz w:val="20"/>
        </w:rPr>
      </w:pPr>
      <w:r>
        <w:rPr>
          <w:rFonts w:ascii="Verdana" w:hAnsi="Verdana" w:cs="Tahoma"/>
          <w:sz w:val="20"/>
          <w:vertAlign w:val="superscript"/>
        </w:rPr>
        <w:footnoteReference w:id="1"/>
      </w:r>
      <w:r>
        <w:rPr>
          <w:rFonts w:ascii="Verdana" w:hAnsi="Verdana" w:cs="Tahoma"/>
          <w:sz w:val="20"/>
        </w:rPr>
        <w:t xml:space="preserve"> Dña./D.…………………………………………………………………………, con DNI…………………………… en nombre propio o en representación de (</w:t>
      </w:r>
      <w:r>
        <w:rPr>
          <w:rFonts w:ascii="Verdana" w:hAnsi="Verdana" w:cs="Tahoma"/>
          <w:i/>
          <w:color w:val="0000FF"/>
          <w:sz w:val="20"/>
        </w:rPr>
        <w:t>operadora económica</w:t>
      </w:r>
      <w:r>
        <w:rPr>
          <w:rFonts w:ascii="Verdana" w:hAnsi="Verdana" w:cs="Tahoma"/>
          <w:sz w:val="20"/>
        </w:rPr>
        <w:t>) ………………………… ……………………………………………………………, con NIF……………………………</w:t>
      </w:r>
    </w:p>
    <w:p w14:paraId="0505D979" w14:textId="77777777" w:rsidR="001751F6" w:rsidRDefault="001751F6" w:rsidP="001751F6">
      <w:pPr>
        <w:widowControl w:val="0"/>
        <w:tabs>
          <w:tab w:val="center" w:pos="4252"/>
          <w:tab w:val="right" w:pos="8504"/>
        </w:tabs>
        <w:ind w:left="-142" w:right="-2"/>
        <w:jc w:val="both"/>
        <w:rPr>
          <w:rFonts w:ascii="Verdana" w:hAnsi="Verdana" w:cs="Tahoma"/>
          <w:sz w:val="20"/>
        </w:rPr>
      </w:pPr>
    </w:p>
    <w:p w14:paraId="4C749993" w14:textId="77777777" w:rsidR="001751F6" w:rsidRDefault="001751F6" w:rsidP="001751F6">
      <w:pPr>
        <w:widowControl w:val="0"/>
        <w:tabs>
          <w:tab w:val="center" w:pos="4252"/>
          <w:tab w:val="right" w:pos="8504"/>
        </w:tabs>
        <w:ind w:left="-142" w:right="-2"/>
        <w:jc w:val="both"/>
        <w:rPr>
          <w:rFonts w:ascii="Verdana" w:hAnsi="Verdana" w:cs="Tahoma"/>
          <w:i/>
          <w:color w:val="0000FF"/>
          <w:sz w:val="20"/>
        </w:rPr>
      </w:pPr>
      <w:r>
        <w:rPr>
          <w:rFonts w:ascii="Verdana" w:hAnsi="Verdana" w:cs="Tahoma"/>
          <w:sz w:val="20"/>
        </w:rPr>
        <w:t xml:space="preserve">En relación con el procedimiento de adjudicación del contrato con expediente </w:t>
      </w:r>
      <w:proofErr w:type="spellStart"/>
      <w:r>
        <w:rPr>
          <w:rFonts w:ascii="Verdana" w:hAnsi="Verdana" w:cs="Tahoma"/>
          <w:sz w:val="20"/>
        </w:rPr>
        <w:t>nº</w:t>
      </w:r>
      <w:proofErr w:type="spellEnd"/>
      <w:r>
        <w:rPr>
          <w:rFonts w:ascii="Verdana" w:hAnsi="Verdana" w:cs="Tahoma"/>
          <w:sz w:val="20"/>
        </w:rPr>
        <w:t xml:space="preserve"> </w:t>
      </w:r>
      <w:r w:rsidR="00AC78F0">
        <w:rPr>
          <w:rFonts w:ascii="Verdana" w:hAnsi="Verdana" w:cs="Tahoma"/>
          <w:i/>
          <w:color w:val="0000FF"/>
          <w:sz w:val="20"/>
        </w:rPr>
        <w:t>SE/10</w:t>
      </w:r>
      <w:r w:rsidR="002546DF">
        <w:rPr>
          <w:rFonts w:ascii="Verdana" w:hAnsi="Verdana" w:cs="Tahoma"/>
          <w:i/>
          <w:color w:val="0000FF"/>
          <w:sz w:val="20"/>
        </w:rPr>
        <w:t>/20</w:t>
      </w:r>
    </w:p>
    <w:p w14:paraId="30347318" w14:textId="77777777" w:rsidR="001751F6" w:rsidRDefault="001751F6" w:rsidP="001751F6">
      <w:pPr>
        <w:tabs>
          <w:tab w:val="left" w:pos="600"/>
          <w:tab w:val="right" w:pos="9978"/>
        </w:tabs>
        <w:spacing w:line="260" w:lineRule="atLeast"/>
        <w:ind w:left="-142" w:right="-2"/>
        <w:jc w:val="center"/>
        <w:outlineLvl w:val="0"/>
        <w:rPr>
          <w:rFonts w:ascii="Verdana" w:hAnsi="Verdana" w:cs="Tahoma"/>
          <w:b/>
          <w:sz w:val="20"/>
        </w:rPr>
      </w:pPr>
    </w:p>
    <w:p w14:paraId="67303FA0" w14:textId="77777777" w:rsidR="001751F6" w:rsidRDefault="001751F6" w:rsidP="001751F6">
      <w:pPr>
        <w:tabs>
          <w:tab w:val="left" w:pos="600"/>
          <w:tab w:val="right" w:pos="9978"/>
        </w:tabs>
        <w:spacing w:line="260" w:lineRule="atLeast"/>
        <w:ind w:left="-142" w:right="-2"/>
        <w:jc w:val="center"/>
        <w:outlineLvl w:val="0"/>
        <w:rPr>
          <w:rFonts w:ascii="Verdana" w:hAnsi="Verdana" w:cs="Tahoma"/>
          <w:b/>
          <w:sz w:val="20"/>
        </w:rPr>
      </w:pPr>
    </w:p>
    <w:p w14:paraId="4105CA25" w14:textId="77777777" w:rsidR="001751F6" w:rsidRDefault="001751F6" w:rsidP="001751F6">
      <w:pPr>
        <w:tabs>
          <w:tab w:val="left" w:pos="600"/>
          <w:tab w:val="right" w:pos="9978"/>
        </w:tabs>
        <w:spacing w:line="260" w:lineRule="atLeast"/>
        <w:ind w:left="-142" w:right="-2"/>
        <w:jc w:val="center"/>
        <w:outlineLvl w:val="0"/>
        <w:rPr>
          <w:rFonts w:ascii="Verdana" w:hAnsi="Verdana" w:cs="Tahoma"/>
          <w:b/>
          <w:sz w:val="20"/>
        </w:rPr>
      </w:pPr>
      <w:r>
        <w:rPr>
          <w:rFonts w:ascii="Verdana" w:hAnsi="Verdana" w:cs="Tahoma"/>
          <w:b/>
          <w:sz w:val="20"/>
        </w:rPr>
        <w:t>DECLARA:</w:t>
      </w:r>
    </w:p>
    <w:p w14:paraId="1628D24C" w14:textId="77777777" w:rsidR="001751F6" w:rsidRDefault="001751F6" w:rsidP="001751F6">
      <w:pPr>
        <w:tabs>
          <w:tab w:val="left" w:pos="600"/>
          <w:tab w:val="right" w:pos="9978"/>
        </w:tabs>
        <w:spacing w:line="260" w:lineRule="atLeast"/>
        <w:ind w:left="-142" w:right="-2"/>
        <w:jc w:val="center"/>
        <w:outlineLvl w:val="0"/>
        <w:rPr>
          <w:rFonts w:ascii="Verdana" w:hAnsi="Verdana" w:cs="Tahoma"/>
          <w:b/>
          <w:sz w:val="20"/>
        </w:rPr>
      </w:pPr>
    </w:p>
    <w:p w14:paraId="371873D1" w14:textId="77777777" w:rsidR="001751F6" w:rsidRDefault="001751F6" w:rsidP="001751F6">
      <w:pPr>
        <w:tabs>
          <w:tab w:val="left" w:pos="600"/>
          <w:tab w:val="right" w:pos="9978"/>
        </w:tabs>
        <w:spacing w:line="260" w:lineRule="atLeast"/>
        <w:ind w:left="-142" w:right="-2"/>
        <w:jc w:val="center"/>
        <w:outlineLvl w:val="0"/>
        <w:rPr>
          <w:rFonts w:ascii="Verdana" w:hAnsi="Verdana" w:cs="Tahoma"/>
          <w:b/>
          <w:sz w:val="20"/>
        </w:rPr>
      </w:pPr>
    </w:p>
    <w:p w14:paraId="401FFA55" w14:textId="77777777" w:rsidR="001751F6" w:rsidRDefault="001751F6" w:rsidP="001751F6">
      <w:pPr>
        <w:spacing w:line="260" w:lineRule="atLeast"/>
        <w:ind w:left="426" w:right="-2" w:hanging="426"/>
        <w:jc w:val="both"/>
        <w:rPr>
          <w:rFonts w:ascii="Verdana" w:hAnsi="Verdana" w:cs="Tahoma"/>
          <w:sz w:val="20"/>
        </w:rPr>
      </w:pPr>
      <w:r>
        <w:rPr>
          <w:rFonts w:ascii="Verdana" w:hAnsi="Verdana" w:cs="Tahoma"/>
          <w:sz w:val="20"/>
        </w:rPr>
        <w:t>1.- Que quien firma esta declaración responsable ostenta la representación de la persona, entidad o empresa que presenta la oferta.</w:t>
      </w:r>
    </w:p>
    <w:p w14:paraId="25D36DD1" w14:textId="77777777" w:rsidR="001751F6" w:rsidRDefault="001751F6" w:rsidP="001751F6">
      <w:pPr>
        <w:spacing w:line="260" w:lineRule="atLeast"/>
        <w:ind w:right="-2"/>
        <w:jc w:val="both"/>
        <w:rPr>
          <w:rFonts w:ascii="Verdana" w:hAnsi="Verdana" w:cs="Tahoma"/>
          <w:sz w:val="20"/>
        </w:rPr>
      </w:pPr>
    </w:p>
    <w:p w14:paraId="3B28A3B9" w14:textId="77777777" w:rsidR="001751F6" w:rsidRDefault="001751F6" w:rsidP="001751F6">
      <w:pPr>
        <w:spacing w:line="260" w:lineRule="atLeast"/>
        <w:ind w:left="426" w:right="-2" w:hanging="426"/>
        <w:jc w:val="both"/>
        <w:rPr>
          <w:rFonts w:ascii="Verdana" w:hAnsi="Verdana" w:cs="Tahoma"/>
          <w:sz w:val="20"/>
        </w:rPr>
      </w:pPr>
      <w:r>
        <w:rPr>
          <w:rFonts w:ascii="Verdana" w:hAnsi="Verdana" w:cs="Tahoma"/>
          <w:sz w:val="20"/>
        </w:rPr>
        <w:t>2.- Que presenta esta declaración responsable incluyendo los datos personales consignados en la misma a efectos de que dichos datos personales no tengan que ser reproducidos simultáneamente en el resto de Anexos del pliego de cláusulas administrativas particulares que han de firmarse y presentarse obligatoriamente, a efectos de preservar así el cumplimiento de las normas relativas a la protección de las personas físicas en lo que respecta al tratamiento de los datos personales y las normas relativas a la libre circulación de tales datos.</w:t>
      </w:r>
    </w:p>
    <w:p w14:paraId="211DBDE9" w14:textId="77777777" w:rsidR="001751F6" w:rsidRDefault="001751F6" w:rsidP="001751F6">
      <w:pPr>
        <w:spacing w:line="260" w:lineRule="atLeast"/>
        <w:ind w:left="-142" w:right="-2"/>
        <w:jc w:val="both"/>
        <w:rPr>
          <w:rFonts w:ascii="Verdana" w:hAnsi="Verdana" w:cs="Tahoma"/>
          <w:sz w:val="20"/>
        </w:rPr>
      </w:pPr>
    </w:p>
    <w:p w14:paraId="0D0B54FC" w14:textId="77777777" w:rsidR="001751F6" w:rsidRDefault="001751F6" w:rsidP="001751F6">
      <w:pPr>
        <w:autoSpaceDE w:val="0"/>
        <w:autoSpaceDN w:val="0"/>
        <w:adjustRightInd w:val="0"/>
        <w:ind w:right="-2"/>
        <w:outlineLvl w:val="0"/>
        <w:rPr>
          <w:rFonts w:ascii="Verdana" w:hAnsi="Verdana" w:cs="Tahoma"/>
          <w:sz w:val="20"/>
        </w:rPr>
      </w:pPr>
      <w:r>
        <w:rPr>
          <w:rFonts w:ascii="Verdana" w:hAnsi="Verdana" w:cs="Tahoma"/>
          <w:sz w:val="20"/>
        </w:rPr>
        <w:t>En ............................., a ...... de .................... de 20</w:t>
      </w:r>
      <w:proofErr w:type="gramStart"/>
      <w:r>
        <w:rPr>
          <w:rFonts w:ascii="Verdana" w:hAnsi="Verdana" w:cs="Tahoma"/>
          <w:sz w:val="20"/>
        </w:rPr>
        <w:t>…….</w:t>
      </w:r>
      <w:proofErr w:type="gramEnd"/>
      <w:r>
        <w:rPr>
          <w:rFonts w:ascii="Verdana" w:hAnsi="Verdana" w:cs="Tahoma"/>
          <w:sz w:val="20"/>
        </w:rPr>
        <w:t>.</w:t>
      </w:r>
    </w:p>
    <w:p w14:paraId="06C80A03" w14:textId="77777777" w:rsidR="001751F6" w:rsidRDefault="001751F6" w:rsidP="001751F6">
      <w:pPr>
        <w:autoSpaceDE w:val="0"/>
        <w:autoSpaceDN w:val="0"/>
        <w:adjustRightInd w:val="0"/>
        <w:ind w:left="-142" w:right="-2"/>
        <w:outlineLvl w:val="0"/>
        <w:rPr>
          <w:rFonts w:ascii="Verdana" w:hAnsi="Verdana" w:cs="Tahoma"/>
          <w:sz w:val="20"/>
        </w:rPr>
      </w:pPr>
    </w:p>
    <w:p w14:paraId="4334CCFD" w14:textId="77777777" w:rsidR="001751F6" w:rsidRDefault="001751F6" w:rsidP="001751F6">
      <w:pPr>
        <w:tabs>
          <w:tab w:val="left" w:pos="425"/>
        </w:tabs>
        <w:ind w:left="-142" w:right="-2"/>
        <w:contextualSpacing/>
        <w:jc w:val="center"/>
        <w:rPr>
          <w:rFonts w:ascii="Verdana" w:hAnsi="Verdana" w:cs="Tahoma"/>
          <w:sz w:val="20"/>
        </w:rPr>
      </w:pPr>
    </w:p>
    <w:p w14:paraId="5BA8CCB7" w14:textId="77777777" w:rsidR="001751F6" w:rsidRDefault="001751F6" w:rsidP="001751F6">
      <w:pPr>
        <w:tabs>
          <w:tab w:val="left" w:pos="425"/>
        </w:tabs>
        <w:ind w:right="-2"/>
        <w:contextualSpacing/>
        <w:outlineLvl w:val="0"/>
        <w:rPr>
          <w:rFonts w:ascii="Verdana" w:hAnsi="Verdana" w:cs="Tahoma"/>
          <w:sz w:val="20"/>
        </w:rPr>
      </w:pPr>
      <w:r>
        <w:rPr>
          <w:rFonts w:ascii="Verdana" w:hAnsi="Verdana" w:cs="Tahoma"/>
          <w:sz w:val="20"/>
        </w:rPr>
        <w:t>Firmado:</w:t>
      </w:r>
    </w:p>
    <w:p w14:paraId="75C27B45" w14:textId="77777777" w:rsidR="001751F6" w:rsidRDefault="001751F6" w:rsidP="001751F6">
      <w:pPr>
        <w:kinsoku w:val="0"/>
        <w:overflowPunct w:val="0"/>
        <w:ind w:left="-142" w:right="-2"/>
        <w:rPr>
          <w:rFonts w:ascii="Verdana" w:eastAsia="Calibri" w:hAnsi="Verdana" w:cs="Arial"/>
          <w:sz w:val="18"/>
          <w:szCs w:val="18"/>
        </w:rPr>
      </w:pPr>
    </w:p>
    <w:p w14:paraId="40FFEA65" w14:textId="77777777" w:rsidR="001751F6" w:rsidRDefault="001751F6" w:rsidP="001751F6">
      <w:pPr>
        <w:kinsoku w:val="0"/>
        <w:overflowPunct w:val="0"/>
        <w:ind w:left="-142" w:right="-2"/>
        <w:rPr>
          <w:rFonts w:ascii="Verdana" w:eastAsia="Calibri" w:hAnsi="Verdana" w:cs="Arial"/>
          <w:sz w:val="18"/>
          <w:szCs w:val="18"/>
        </w:rPr>
      </w:pPr>
    </w:p>
    <w:p w14:paraId="34D006EC" w14:textId="77777777" w:rsidR="001751F6" w:rsidRDefault="001751F6" w:rsidP="001751F6">
      <w:pPr>
        <w:kinsoku w:val="0"/>
        <w:overflowPunct w:val="0"/>
        <w:ind w:left="-142" w:right="-2"/>
        <w:rPr>
          <w:rFonts w:ascii="Verdana" w:eastAsia="Calibri" w:hAnsi="Verdana" w:cs="Arial"/>
          <w:sz w:val="18"/>
          <w:szCs w:val="18"/>
        </w:rPr>
      </w:pPr>
    </w:p>
    <w:p w14:paraId="2BA66A98" w14:textId="77777777" w:rsidR="001751F6" w:rsidRDefault="001751F6" w:rsidP="001751F6">
      <w:pPr>
        <w:shd w:val="clear" w:color="auto" w:fill="FFFFFF"/>
        <w:ind w:left="-142" w:right="-2"/>
        <w:jc w:val="both"/>
        <w:rPr>
          <w:rFonts w:ascii="Verdana" w:hAnsi="Verdana"/>
          <w:b/>
          <w:sz w:val="14"/>
          <w:szCs w:val="14"/>
          <w:lang w:val="es-ES"/>
        </w:rPr>
      </w:pPr>
      <w:r>
        <w:rPr>
          <w:rFonts w:ascii="Verdana" w:hAnsi="Verdana"/>
          <w:b/>
          <w:sz w:val="14"/>
          <w:szCs w:val="14"/>
        </w:rPr>
        <w:t>Información básica sobre protección de datos personales</w:t>
      </w:r>
    </w:p>
    <w:p w14:paraId="2A542169" w14:textId="77777777" w:rsidR="001751F6" w:rsidRDefault="001751F6" w:rsidP="001751F6">
      <w:pPr>
        <w:shd w:val="clear" w:color="auto" w:fill="FFFFFF"/>
        <w:ind w:left="-142" w:right="-2"/>
        <w:jc w:val="both"/>
        <w:rPr>
          <w:rFonts w:ascii="Verdana" w:hAnsi="Verdana"/>
          <w:b/>
          <w:sz w:val="14"/>
          <w:szCs w:val="14"/>
        </w:rPr>
      </w:pPr>
    </w:p>
    <w:p w14:paraId="78928AF7" w14:textId="77777777" w:rsidR="001751F6" w:rsidRDefault="001751F6" w:rsidP="001751F6">
      <w:pPr>
        <w:shd w:val="clear" w:color="auto" w:fill="FFFFFF"/>
        <w:ind w:left="142" w:right="-2"/>
        <w:jc w:val="both"/>
        <w:rPr>
          <w:rFonts w:ascii="Verdana" w:hAnsi="Verdana"/>
          <w:sz w:val="14"/>
          <w:szCs w:val="14"/>
        </w:rPr>
      </w:pPr>
      <w:r>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4"/>
          <w:szCs w:val="14"/>
        </w:rPr>
        <w:t>Gestión de la contratación</w:t>
      </w:r>
      <w:r>
        <w:rPr>
          <w:rFonts w:ascii="Verdana" w:hAnsi="Verdana"/>
          <w:sz w:val="14"/>
          <w:szCs w:val="14"/>
        </w:rPr>
        <w:t>»:</w:t>
      </w:r>
    </w:p>
    <w:p w14:paraId="28EA0D0F" w14:textId="77777777" w:rsidR="001751F6" w:rsidRDefault="001751F6" w:rsidP="001751F6">
      <w:pPr>
        <w:shd w:val="clear" w:color="auto" w:fill="FFFFFF"/>
        <w:ind w:left="142" w:right="-2"/>
        <w:jc w:val="both"/>
        <w:rPr>
          <w:rFonts w:ascii="Verdana" w:hAnsi="Verdana"/>
          <w:sz w:val="14"/>
          <w:szCs w:val="14"/>
        </w:rPr>
      </w:pPr>
    </w:p>
    <w:p w14:paraId="3603BE82" w14:textId="77777777" w:rsidR="001751F6" w:rsidRDefault="001751F6" w:rsidP="001751F6">
      <w:pPr>
        <w:numPr>
          <w:ilvl w:val="0"/>
          <w:numId w:val="45"/>
        </w:numPr>
        <w:shd w:val="clear" w:color="auto" w:fill="FFFFFF"/>
        <w:tabs>
          <w:tab w:val="left" w:pos="142"/>
        </w:tabs>
        <w:ind w:left="142" w:right="-2" w:firstLine="0"/>
        <w:contextualSpacing/>
        <w:jc w:val="both"/>
        <w:rPr>
          <w:rFonts w:ascii="Verdana" w:hAnsi="Verdana"/>
          <w:sz w:val="14"/>
          <w:szCs w:val="14"/>
        </w:rPr>
      </w:pPr>
      <w:r>
        <w:rPr>
          <w:rFonts w:ascii="Verdana" w:hAnsi="Verdana"/>
          <w:b/>
          <w:sz w:val="14"/>
          <w:szCs w:val="14"/>
        </w:rPr>
        <w:t xml:space="preserve">Responsable: </w:t>
      </w:r>
      <w:r>
        <w:rPr>
          <w:rFonts w:ascii="Verdana" w:hAnsi="Verdana"/>
          <w:sz w:val="14"/>
          <w:szCs w:val="14"/>
        </w:rPr>
        <w:t>Órgano de contratación correspondiente.</w:t>
      </w:r>
    </w:p>
    <w:p w14:paraId="48B054B2" w14:textId="77777777" w:rsidR="001751F6" w:rsidRDefault="001751F6" w:rsidP="001751F6">
      <w:pPr>
        <w:numPr>
          <w:ilvl w:val="0"/>
          <w:numId w:val="45"/>
        </w:numPr>
        <w:shd w:val="clear" w:color="auto" w:fill="FFFFFF"/>
        <w:tabs>
          <w:tab w:val="left" w:pos="142"/>
        </w:tabs>
        <w:ind w:left="142" w:right="-2" w:firstLine="0"/>
        <w:contextualSpacing/>
        <w:jc w:val="both"/>
        <w:rPr>
          <w:rFonts w:ascii="Verdana" w:hAnsi="Verdana"/>
          <w:sz w:val="14"/>
          <w:szCs w:val="14"/>
        </w:rPr>
      </w:pPr>
      <w:r>
        <w:rPr>
          <w:rFonts w:ascii="Verdana" w:hAnsi="Verdana"/>
          <w:b/>
          <w:sz w:val="14"/>
          <w:szCs w:val="14"/>
        </w:rPr>
        <w:t>Finalidad:</w:t>
      </w:r>
      <w:r>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FAE17D7" w14:textId="77777777" w:rsidR="001751F6" w:rsidRDefault="001751F6" w:rsidP="001751F6">
      <w:pPr>
        <w:numPr>
          <w:ilvl w:val="0"/>
          <w:numId w:val="45"/>
        </w:numPr>
        <w:shd w:val="clear" w:color="auto" w:fill="FFFFFF"/>
        <w:tabs>
          <w:tab w:val="left" w:pos="142"/>
        </w:tabs>
        <w:ind w:left="142" w:right="-2" w:firstLine="0"/>
        <w:contextualSpacing/>
        <w:jc w:val="both"/>
        <w:rPr>
          <w:rFonts w:ascii="Verdana" w:hAnsi="Verdana"/>
          <w:sz w:val="14"/>
          <w:szCs w:val="14"/>
        </w:rPr>
      </w:pPr>
      <w:r>
        <w:rPr>
          <w:rFonts w:ascii="Verdana" w:hAnsi="Verdana"/>
          <w:b/>
          <w:sz w:val="14"/>
          <w:szCs w:val="14"/>
        </w:rPr>
        <w:t>Legitimación:</w:t>
      </w:r>
      <w:r>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44D57184" w14:textId="77777777" w:rsidR="001751F6" w:rsidRDefault="001751F6" w:rsidP="001751F6">
      <w:pPr>
        <w:numPr>
          <w:ilvl w:val="0"/>
          <w:numId w:val="45"/>
        </w:numPr>
        <w:shd w:val="clear" w:color="auto" w:fill="FFFFFF"/>
        <w:tabs>
          <w:tab w:val="left" w:pos="142"/>
        </w:tabs>
        <w:ind w:left="142" w:right="-2" w:firstLine="0"/>
        <w:contextualSpacing/>
        <w:jc w:val="both"/>
        <w:rPr>
          <w:rFonts w:ascii="Verdana" w:hAnsi="Verdana"/>
          <w:sz w:val="14"/>
          <w:szCs w:val="14"/>
        </w:rPr>
      </w:pPr>
      <w:r>
        <w:rPr>
          <w:rFonts w:ascii="Verdana" w:hAnsi="Verdana"/>
          <w:b/>
          <w:sz w:val="14"/>
          <w:szCs w:val="14"/>
        </w:rPr>
        <w:t>Destinatarias</w:t>
      </w:r>
      <w:r>
        <w:rPr>
          <w:rFonts w:ascii="Verdana" w:hAnsi="Verdana"/>
          <w:sz w:val="14"/>
          <w:szCs w:val="14"/>
        </w:rPr>
        <w:t>: Los datos personales podrán ser facilitados a quien ostente un interés legítimo y a la Hacienda General del País Vasco.</w:t>
      </w:r>
    </w:p>
    <w:p w14:paraId="4B70A9B2" w14:textId="77777777" w:rsidR="001751F6" w:rsidRDefault="001751F6" w:rsidP="001751F6">
      <w:pPr>
        <w:numPr>
          <w:ilvl w:val="0"/>
          <w:numId w:val="45"/>
        </w:numPr>
        <w:shd w:val="clear" w:color="auto" w:fill="FFFFFF"/>
        <w:tabs>
          <w:tab w:val="left" w:pos="142"/>
        </w:tabs>
        <w:ind w:left="142" w:right="-2" w:firstLine="0"/>
        <w:contextualSpacing/>
        <w:jc w:val="both"/>
        <w:rPr>
          <w:rFonts w:ascii="Verdana" w:hAnsi="Verdana"/>
          <w:sz w:val="14"/>
          <w:szCs w:val="14"/>
        </w:rPr>
      </w:pPr>
      <w:r>
        <w:rPr>
          <w:rFonts w:ascii="Verdana" w:hAnsi="Verdana"/>
          <w:b/>
          <w:sz w:val="14"/>
          <w:szCs w:val="14"/>
        </w:rPr>
        <w:t xml:space="preserve">Derechos: </w:t>
      </w:r>
      <w:r>
        <w:rPr>
          <w:rFonts w:ascii="Verdana" w:hAnsi="Verdana"/>
          <w:sz w:val="14"/>
          <w:szCs w:val="14"/>
        </w:rPr>
        <w:t>Ud. tiene el derecho de acceso, rectificación y supresión de sus datos, así como de limitación u oposición a su tratamiento.</w:t>
      </w:r>
    </w:p>
    <w:p w14:paraId="3C2AFC36" w14:textId="77777777" w:rsidR="001751F6" w:rsidRDefault="001751F6" w:rsidP="001751F6">
      <w:pPr>
        <w:shd w:val="clear" w:color="auto" w:fill="FFFFFF"/>
        <w:tabs>
          <w:tab w:val="left" w:pos="142"/>
        </w:tabs>
        <w:ind w:left="-142" w:right="-2"/>
        <w:jc w:val="both"/>
        <w:rPr>
          <w:rFonts w:ascii="Verdana" w:hAnsi="Verdana"/>
          <w:b/>
          <w:sz w:val="14"/>
          <w:szCs w:val="14"/>
        </w:rPr>
      </w:pPr>
    </w:p>
    <w:p w14:paraId="581A88B2" w14:textId="77777777" w:rsidR="001751F6" w:rsidRDefault="001751F6" w:rsidP="001751F6">
      <w:pPr>
        <w:rPr>
          <w:szCs w:val="24"/>
          <w:lang w:val="eu-ES" w:eastAsia="eu-ES"/>
        </w:rPr>
      </w:pPr>
      <w:r>
        <w:rPr>
          <w:rFonts w:ascii="Verdana" w:hAnsi="Verdana"/>
          <w:b/>
          <w:sz w:val="16"/>
          <w:szCs w:val="16"/>
        </w:rPr>
        <w:t>INFORMACIÓN COMPLETA EN EL ANEXO VII.1 «INFORMACIÓN ADICIONAL SOBRE PROTECCIÓN DE DATOS PERSONALES»</w:t>
      </w:r>
      <w:r>
        <w:rPr>
          <w:lang w:val="eu-ES" w:eastAsia="eu-ES"/>
        </w:rPr>
        <w:t xml:space="preserve"> </w:t>
      </w:r>
    </w:p>
    <w:p w14:paraId="0CFAEFC8" w14:textId="77777777" w:rsidR="002761FC" w:rsidRPr="001751F6" w:rsidRDefault="002761FC" w:rsidP="008166AD">
      <w:pPr>
        <w:rPr>
          <w:lang w:val="eu-ES"/>
        </w:rPr>
      </w:pPr>
    </w:p>
    <w:sectPr w:rsidR="002761FC" w:rsidRPr="001751F6" w:rsidSect="00CE7044">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6" w:h="16838" w:code="9"/>
      <w:pgMar w:top="964" w:right="567"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EFD7" w14:textId="77777777" w:rsidR="00706331" w:rsidRDefault="00706331">
      <w:r>
        <w:separator/>
      </w:r>
    </w:p>
  </w:endnote>
  <w:endnote w:type="continuationSeparator" w:id="0">
    <w:p w14:paraId="3FAA08AE" w14:textId="77777777" w:rsidR="00706331" w:rsidRDefault="0070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Fixed">
    <w:charset w:val="00"/>
    <w:family w:val="modern"/>
    <w:pitch w:val="fixed"/>
    <w:sig w:usb0="00002003" w:usb1="00000000" w:usb2="00000000" w:usb3="00000000" w:csb0="00000041" w:csb1="00000000"/>
  </w:font>
  <w:font w:name="Andalus">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1092" w14:textId="77777777" w:rsidR="00135C10" w:rsidRDefault="0013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174B" w14:textId="77777777" w:rsidR="00135C10" w:rsidRDefault="00135C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CCB8" w14:textId="77777777" w:rsidR="00450FB4" w:rsidRDefault="00450FB4">
    <w:pPr>
      <w:pStyle w:val="Piedepg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7A57" w14:textId="77777777" w:rsidR="00706331" w:rsidRDefault="00706331">
      <w:r>
        <w:separator/>
      </w:r>
    </w:p>
  </w:footnote>
  <w:footnote w:type="continuationSeparator" w:id="0">
    <w:p w14:paraId="79CCFF90" w14:textId="77777777" w:rsidR="00706331" w:rsidRDefault="00706331">
      <w:r>
        <w:continuationSeparator/>
      </w:r>
    </w:p>
  </w:footnote>
  <w:footnote w:id="1">
    <w:p w14:paraId="0ED8BF93" w14:textId="77777777" w:rsidR="001751F6" w:rsidRDefault="001751F6" w:rsidP="001751F6">
      <w:pPr>
        <w:pStyle w:val="Textonotapie"/>
        <w:tabs>
          <w:tab w:val="left" w:pos="142"/>
        </w:tabs>
        <w:ind w:left="142" w:right="-2" w:hanging="142"/>
        <w:rPr>
          <w:sz w:val="16"/>
          <w:szCs w:val="16"/>
        </w:rPr>
      </w:pPr>
      <w:r>
        <w:rPr>
          <w:rStyle w:val="Refdenotaalpie"/>
          <w:sz w:val="16"/>
          <w:szCs w:val="16"/>
        </w:rPr>
        <w:footnoteRef/>
      </w:r>
      <w:r>
        <w:rPr>
          <w:sz w:val="16"/>
          <w:szCs w:val="16"/>
        </w:rPr>
        <w:t xml:space="preserve"> </w:t>
      </w:r>
      <w:r>
        <w:rPr>
          <w:sz w:val="16"/>
          <w:szCs w:val="16"/>
        </w:rPr>
        <w:tab/>
      </w:r>
      <w:r>
        <w:rPr>
          <w:b/>
          <w:sz w:val="16"/>
          <w:szCs w:val="16"/>
        </w:rPr>
        <w:t xml:space="preserve">En el </w:t>
      </w:r>
      <w:proofErr w:type="spellStart"/>
      <w:r>
        <w:rPr>
          <w:b/>
          <w:sz w:val="16"/>
          <w:szCs w:val="16"/>
        </w:rPr>
        <w:t>caso</w:t>
      </w:r>
      <w:proofErr w:type="spellEnd"/>
      <w:r>
        <w:rPr>
          <w:b/>
          <w:sz w:val="16"/>
          <w:szCs w:val="16"/>
        </w:rPr>
        <w:t xml:space="preserve"> de </w:t>
      </w:r>
      <w:proofErr w:type="spellStart"/>
      <w:r>
        <w:rPr>
          <w:b/>
          <w:sz w:val="16"/>
          <w:szCs w:val="16"/>
        </w:rPr>
        <w:t>que</w:t>
      </w:r>
      <w:proofErr w:type="spellEnd"/>
      <w:r>
        <w:rPr>
          <w:b/>
          <w:sz w:val="16"/>
          <w:szCs w:val="16"/>
        </w:rPr>
        <w:t xml:space="preserve"> </w:t>
      </w:r>
      <w:proofErr w:type="spellStart"/>
      <w:r>
        <w:rPr>
          <w:b/>
          <w:sz w:val="16"/>
          <w:szCs w:val="16"/>
        </w:rPr>
        <w:t>dos</w:t>
      </w:r>
      <w:proofErr w:type="spellEnd"/>
      <w:r>
        <w:rPr>
          <w:b/>
          <w:sz w:val="16"/>
          <w:szCs w:val="16"/>
        </w:rPr>
        <w:t xml:space="preserve"> o </w:t>
      </w:r>
      <w:proofErr w:type="spellStart"/>
      <w:r>
        <w:rPr>
          <w:b/>
          <w:sz w:val="16"/>
          <w:szCs w:val="16"/>
        </w:rPr>
        <w:t>varias</w:t>
      </w:r>
      <w:proofErr w:type="spellEnd"/>
      <w:r>
        <w:rPr>
          <w:b/>
          <w:sz w:val="16"/>
          <w:szCs w:val="16"/>
        </w:rPr>
        <w:t xml:space="preserve"> </w:t>
      </w:r>
      <w:proofErr w:type="spellStart"/>
      <w:r>
        <w:rPr>
          <w:rFonts w:cs="Arial"/>
          <w:b/>
          <w:sz w:val="16"/>
          <w:szCs w:val="16"/>
        </w:rPr>
        <w:t>operadoras</w:t>
      </w:r>
      <w:proofErr w:type="spellEnd"/>
      <w:r>
        <w:rPr>
          <w:rFonts w:cs="Arial"/>
          <w:b/>
          <w:sz w:val="16"/>
          <w:szCs w:val="16"/>
        </w:rPr>
        <w:t xml:space="preserve"> </w:t>
      </w:r>
      <w:proofErr w:type="spellStart"/>
      <w:r>
        <w:rPr>
          <w:rFonts w:cs="Arial"/>
          <w:b/>
          <w:sz w:val="16"/>
          <w:szCs w:val="16"/>
        </w:rPr>
        <w:t>económicas</w:t>
      </w:r>
      <w:proofErr w:type="spellEnd"/>
      <w:r>
        <w:rPr>
          <w:rFonts w:cs="Arial"/>
          <w:b/>
          <w:sz w:val="16"/>
          <w:szCs w:val="16"/>
        </w:rPr>
        <w:t xml:space="preserve"> </w:t>
      </w:r>
      <w:r>
        <w:rPr>
          <w:b/>
          <w:sz w:val="16"/>
          <w:szCs w:val="16"/>
        </w:rPr>
        <w:t xml:space="preserve">presenten </w:t>
      </w:r>
      <w:proofErr w:type="spellStart"/>
      <w:r>
        <w:rPr>
          <w:b/>
          <w:sz w:val="16"/>
          <w:szCs w:val="16"/>
        </w:rPr>
        <w:t>oferta</w:t>
      </w:r>
      <w:proofErr w:type="spellEnd"/>
      <w:r>
        <w:rPr>
          <w:b/>
          <w:sz w:val="16"/>
          <w:szCs w:val="16"/>
        </w:rPr>
        <w:t xml:space="preserve"> </w:t>
      </w:r>
      <w:proofErr w:type="spellStart"/>
      <w:r>
        <w:rPr>
          <w:b/>
          <w:sz w:val="16"/>
          <w:szCs w:val="16"/>
        </w:rPr>
        <w:t>con</w:t>
      </w:r>
      <w:proofErr w:type="spellEnd"/>
      <w:r>
        <w:rPr>
          <w:b/>
          <w:sz w:val="16"/>
          <w:szCs w:val="16"/>
        </w:rPr>
        <w:t xml:space="preserve"> el </w:t>
      </w:r>
      <w:proofErr w:type="spellStart"/>
      <w:r>
        <w:rPr>
          <w:b/>
          <w:sz w:val="16"/>
          <w:szCs w:val="16"/>
        </w:rPr>
        <w:t>compromiso</w:t>
      </w:r>
      <w:proofErr w:type="spellEnd"/>
      <w:r>
        <w:rPr>
          <w:b/>
          <w:sz w:val="16"/>
          <w:szCs w:val="16"/>
        </w:rPr>
        <w:t xml:space="preserve"> de </w:t>
      </w:r>
      <w:proofErr w:type="spellStart"/>
      <w:r>
        <w:rPr>
          <w:b/>
          <w:sz w:val="16"/>
          <w:szCs w:val="16"/>
        </w:rPr>
        <w:t>constituirse</w:t>
      </w:r>
      <w:proofErr w:type="spellEnd"/>
      <w:r>
        <w:rPr>
          <w:b/>
          <w:sz w:val="16"/>
          <w:szCs w:val="16"/>
        </w:rPr>
        <w:t xml:space="preserve"> </w:t>
      </w:r>
      <w:proofErr w:type="spellStart"/>
      <w:r>
        <w:rPr>
          <w:b/>
          <w:sz w:val="16"/>
          <w:szCs w:val="16"/>
        </w:rPr>
        <w:t>formalmente</w:t>
      </w:r>
      <w:proofErr w:type="spellEnd"/>
      <w:r>
        <w:rPr>
          <w:b/>
          <w:sz w:val="16"/>
          <w:szCs w:val="16"/>
        </w:rPr>
        <w:t xml:space="preserve"> </w:t>
      </w:r>
      <w:proofErr w:type="spellStart"/>
      <w:r>
        <w:rPr>
          <w:b/>
          <w:sz w:val="16"/>
          <w:szCs w:val="16"/>
        </w:rPr>
        <w:t>en</w:t>
      </w:r>
      <w:proofErr w:type="spellEnd"/>
      <w:r>
        <w:rPr>
          <w:b/>
          <w:sz w:val="16"/>
          <w:szCs w:val="16"/>
        </w:rPr>
        <w:t xml:space="preserve"> UTE </w:t>
      </w:r>
      <w:proofErr w:type="spellStart"/>
      <w:r>
        <w:rPr>
          <w:b/>
          <w:sz w:val="16"/>
          <w:szCs w:val="16"/>
        </w:rPr>
        <w:t>si</w:t>
      </w:r>
      <w:proofErr w:type="spellEnd"/>
      <w:r>
        <w:rPr>
          <w:b/>
          <w:sz w:val="16"/>
          <w:szCs w:val="16"/>
        </w:rPr>
        <w:t xml:space="preserve"> </w:t>
      </w:r>
      <w:proofErr w:type="spellStart"/>
      <w:r>
        <w:rPr>
          <w:b/>
          <w:sz w:val="16"/>
          <w:szCs w:val="16"/>
        </w:rPr>
        <w:t>resultan</w:t>
      </w:r>
      <w:proofErr w:type="spellEnd"/>
      <w:r>
        <w:rPr>
          <w:b/>
          <w:sz w:val="16"/>
          <w:szCs w:val="16"/>
        </w:rPr>
        <w:t xml:space="preserve"> </w:t>
      </w:r>
      <w:proofErr w:type="spellStart"/>
      <w:r>
        <w:rPr>
          <w:b/>
          <w:sz w:val="16"/>
          <w:szCs w:val="16"/>
        </w:rPr>
        <w:t>adjudicatarias</w:t>
      </w:r>
      <w:proofErr w:type="spellEnd"/>
      <w:r>
        <w:rPr>
          <w:b/>
          <w:sz w:val="16"/>
          <w:szCs w:val="16"/>
        </w:rPr>
        <w:t xml:space="preserve">, </w:t>
      </w:r>
      <w:proofErr w:type="spellStart"/>
      <w:r>
        <w:rPr>
          <w:b/>
          <w:sz w:val="16"/>
          <w:szCs w:val="16"/>
        </w:rPr>
        <w:t>esta</w:t>
      </w:r>
      <w:proofErr w:type="spellEnd"/>
      <w:r>
        <w:rPr>
          <w:b/>
          <w:sz w:val="16"/>
          <w:szCs w:val="16"/>
        </w:rPr>
        <w:t xml:space="preserve"> </w:t>
      </w:r>
      <w:proofErr w:type="spellStart"/>
      <w:r>
        <w:rPr>
          <w:b/>
          <w:sz w:val="16"/>
          <w:szCs w:val="16"/>
        </w:rPr>
        <w:t>declaración</w:t>
      </w:r>
      <w:proofErr w:type="spellEnd"/>
      <w:r>
        <w:rPr>
          <w:b/>
          <w:sz w:val="16"/>
          <w:szCs w:val="16"/>
        </w:rPr>
        <w:t xml:space="preserve"> </w:t>
      </w:r>
      <w:proofErr w:type="spellStart"/>
      <w:r>
        <w:rPr>
          <w:b/>
          <w:sz w:val="16"/>
          <w:szCs w:val="16"/>
        </w:rPr>
        <w:t>deberá</w:t>
      </w:r>
      <w:proofErr w:type="spellEnd"/>
      <w:r>
        <w:rPr>
          <w:b/>
          <w:sz w:val="16"/>
          <w:szCs w:val="16"/>
        </w:rPr>
        <w:t xml:space="preserve"> </w:t>
      </w:r>
      <w:proofErr w:type="spellStart"/>
      <w:r>
        <w:rPr>
          <w:b/>
          <w:sz w:val="16"/>
          <w:szCs w:val="16"/>
        </w:rPr>
        <w:t>ser</w:t>
      </w:r>
      <w:proofErr w:type="spellEnd"/>
      <w:r>
        <w:rPr>
          <w:b/>
          <w:sz w:val="16"/>
          <w:szCs w:val="16"/>
        </w:rPr>
        <w:t xml:space="preserve"> </w:t>
      </w:r>
      <w:proofErr w:type="spellStart"/>
      <w:r>
        <w:rPr>
          <w:b/>
          <w:sz w:val="16"/>
          <w:szCs w:val="16"/>
          <w:u w:val="single"/>
        </w:rPr>
        <w:t>firmada</w:t>
      </w:r>
      <w:proofErr w:type="spellEnd"/>
      <w:r>
        <w:rPr>
          <w:b/>
          <w:sz w:val="16"/>
          <w:szCs w:val="16"/>
        </w:rPr>
        <w:t xml:space="preserve"> </w:t>
      </w:r>
      <w:proofErr w:type="spellStart"/>
      <w:r>
        <w:rPr>
          <w:b/>
          <w:sz w:val="16"/>
          <w:szCs w:val="16"/>
        </w:rPr>
        <w:t>por</w:t>
      </w:r>
      <w:proofErr w:type="spellEnd"/>
      <w:r>
        <w:rPr>
          <w:b/>
          <w:sz w:val="16"/>
          <w:szCs w:val="16"/>
        </w:rPr>
        <w:t xml:space="preserve"> la </w:t>
      </w:r>
      <w:proofErr w:type="spellStart"/>
      <w:r>
        <w:rPr>
          <w:b/>
          <w:sz w:val="16"/>
          <w:szCs w:val="16"/>
        </w:rPr>
        <w:t>representación</w:t>
      </w:r>
      <w:proofErr w:type="spellEnd"/>
      <w:r>
        <w:rPr>
          <w:b/>
          <w:sz w:val="16"/>
          <w:szCs w:val="16"/>
        </w:rPr>
        <w:t xml:space="preserve"> de </w:t>
      </w:r>
      <w:proofErr w:type="spellStart"/>
      <w:r>
        <w:rPr>
          <w:b/>
          <w:sz w:val="16"/>
          <w:szCs w:val="16"/>
        </w:rPr>
        <w:t>todas</w:t>
      </w:r>
      <w:proofErr w:type="spellEnd"/>
      <w:r>
        <w:rPr>
          <w:b/>
          <w:sz w:val="16"/>
          <w:szCs w:val="16"/>
        </w:rPr>
        <w:t xml:space="preserve"> y </w:t>
      </w:r>
      <w:proofErr w:type="spellStart"/>
      <w:r>
        <w:rPr>
          <w:b/>
          <w:sz w:val="16"/>
          <w:szCs w:val="16"/>
        </w:rPr>
        <w:t>cada</w:t>
      </w:r>
      <w:proofErr w:type="spellEnd"/>
      <w:r>
        <w:rPr>
          <w:b/>
          <w:sz w:val="16"/>
          <w:szCs w:val="16"/>
        </w:rPr>
        <w:t xml:space="preserve"> una de </w:t>
      </w:r>
      <w:proofErr w:type="spellStart"/>
      <w:r>
        <w:rPr>
          <w:b/>
          <w:sz w:val="16"/>
          <w:szCs w:val="16"/>
        </w:rPr>
        <w:t>ellas</w:t>
      </w:r>
      <w:proofErr w:type="spellEnd"/>
      <w:r>
        <w:rPr>
          <w: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F5BF" w14:textId="77777777" w:rsidR="00135C10" w:rsidRDefault="0013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5543" w14:textId="77777777" w:rsidR="00450FB4" w:rsidRDefault="00135C10">
    <w:pPr>
      <w:pStyle w:val="Encabezado"/>
      <w:tabs>
        <w:tab w:val="clear" w:pos="4819"/>
        <w:tab w:val="clear" w:pos="9071"/>
      </w:tabs>
      <w:jc w:val="center"/>
    </w:pPr>
    <w:r>
      <w:rPr>
        <w:noProof/>
        <w:lang w:val="en-US" w:eastAsia="en-US"/>
      </w:rPr>
      <w:drawing>
        <wp:inline distT="0" distB="0" distL="0" distR="0" wp14:anchorId="49E037A4" wp14:editId="39C36C04">
          <wp:extent cx="2571750" cy="311150"/>
          <wp:effectExtent l="0" t="0" r="0" b="0"/>
          <wp:docPr id="1" name="Imagen 1"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14:paraId="2331AEDA" w14:textId="77777777" w:rsidR="00450FB4" w:rsidRDefault="00450FB4">
    <w:pPr>
      <w:pStyle w:val="Encabezado"/>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FBB5" w14:textId="77777777" w:rsidR="002A21F5" w:rsidRDefault="002A21F5" w:rsidP="002A21F5">
    <w:pPr>
      <w:pStyle w:val="Encabezado"/>
      <w:tabs>
        <w:tab w:val="clear" w:pos="4819"/>
        <w:tab w:val="clear" w:pos="9071"/>
      </w:tabs>
      <w:jc w:val="center"/>
      <w:rPr>
        <w:sz w:val="20"/>
      </w:rPr>
    </w:pPr>
    <w:r>
      <w:rPr>
        <w:noProof/>
        <w:sz w:val="20"/>
        <w:lang w:val="en-US" w:eastAsia="en-US"/>
      </w:rPr>
      <mc:AlternateContent>
        <mc:Choice Requires="wpg">
          <w:drawing>
            <wp:anchor distT="0" distB="0" distL="114300" distR="114300" simplePos="0" relativeHeight="251659264" behindDoc="0" locked="0" layoutInCell="0" allowOverlap="1" wp14:anchorId="19139C57" wp14:editId="206162A4">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EF3C" w14:textId="77777777" w:rsidR="002A21F5" w:rsidRDefault="002A21F5" w:rsidP="002A21F5">
                            <w:pPr>
                              <w:pStyle w:val="Ttulo2"/>
                              <w:spacing w:after="25"/>
                              <w:ind w:right="425"/>
                              <w:rPr>
                                <w:sz w:val="12"/>
                              </w:rPr>
                            </w:pPr>
                            <w:r>
                              <w:rPr>
                                <w:sz w:val="12"/>
                              </w:rPr>
                              <w:t>HEZKUNTZASAILA</w:t>
                            </w:r>
                          </w:p>
                          <w:p w14:paraId="5234A1CB" w14:textId="77777777"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14:paraId="482FD026" w14:textId="77777777"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F0DB" w14:textId="77777777" w:rsidR="002A21F5" w:rsidRDefault="002A21F5" w:rsidP="002A21F5">
                            <w:pPr>
                              <w:pStyle w:val="Ttulo2"/>
                              <w:spacing w:after="25"/>
                              <w:rPr>
                                <w:sz w:val="12"/>
                              </w:rPr>
                            </w:pPr>
                            <w:r>
                              <w:rPr>
                                <w:sz w:val="12"/>
                              </w:rPr>
                              <w:t>DEPARTAMENTO DE EDUCACIÓN</w:t>
                            </w:r>
                          </w:p>
                          <w:p w14:paraId="4DB7ED61" w14:textId="77777777"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14:paraId="241A8AB1" w14:textId="77777777"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3EC5D"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n-US" w:eastAsia="en-US"/>
      </w:rPr>
      <w:drawing>
        <wp:inline distT="0" distB="0" distL="0" distR="0" wp14:anchorId="5311E76C" wp14:editId="70E7FCC3">
          <wp:extent cx="3838575" cy="457200"/>
          <wp:effectExtent l="0" t="0" r="9525" b="0"/>
          <wp:docPr id="2" name="Imagen 2"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14:paraId="2D9F412C" w14:textId="77777777" w:rsidR="002A21F5" w:rsidRDefault="002A21F5" w:rsidP="002A21F5">
    <w:pPr>
      <w:pStyle w:val="Encabezado"/>
      <w:tabs>
        <w:tab w:val="clear" w:pos="4819"/>
        <w:tab w:val="clear" w:pos="9071"/>
      </w:tabs>
      <w:jc w:val="center"/>
      <w:rPr>
        <w:sz w:val="20"/>
      </w:rPr>
    </w:pPr>
  </w:p>
  <w:p w14:paraId="5193F679" w14:textId="77777777" w:rsidR="002A21F5" w:rsidRDefault="002A21F5" w:rsidP="002A21F5">
    <w:pPr>
      <w:pStyle w:val="Encabezado"/>
      <w:tabs>
        <w:tab w:val="clear" w:pos="4819"/>
        <w:tab w:val="clear" w:pos="9071"/>
      </w:tabs>
      <w:jc w:val="center"/>
      <w:rPr>
        <w:sz w:val="20"/>
      </w:rPr>
    </w:pPr>
  </w:p>
  <w:p w14:paraId="3463505B" w14:textId="77777777" w:rsidR="00450FB4" w:rsidRDefault="00450FB4">
    <w:pPr>
      <w:pStyle w:val="Encabezado"/>
      <w:tabs>
        <w:tab w:val="clear" w:pos="4819"/>
        <w:tab w:val="clear" w:pos="9071"/>
      </w:tabs>
      <w:jc w:val="center"/>
      <w:rPr>
        <w:sz w:val="20"/>
      </w:rPr>
    </w:pPr>
  </w:p>
  <w:p w14:paraId="610E8913" w14:textId="77777777" w:rsidR="00450FB4" w:rsidRDefault="00450FB4">
    <w:pPr>
      <w:pStyle w:val="Encabezado"/>
      <w:tabs>
        <w:tab w:val="clear" w:pos="4819"/>
        <w:tab w:val="clear" w:pos="9071"/>
      </w:tabs>
      <w:jc w:val="center"/>
      <w:rPr>
        <w:sz w:val="20"/>
      </w:rPr>
    </w:pPr>
  </w:p>
  <w:p w14:paraId="05AD8BD3" w14:textId="77777777" w:rsidR="00450FB4" w:rsidRDefault="00450FB4">
    <w:pPr>
      <w:pStyle w:val="Encabezado"/>
      <w:tabs>
        <w:tab w:val="clear" w:pos="4819"/>
        <w:tab w:val="clear" w:pos="9071"/>
      </w:tabs>
      <w:jc w:val="center"/>
      <w:rPr>
        <w:sz w:val="20"/>
      </w:rPr>
    </w:pPr>
  </w:p>
  <w:p w14:paraId="6DD9E309" w14:textId="77777777" w:rsidR="00450FB4" w:rsidRDefault="00450FB4">
    <w:pPr>
      <w:pStyle w:val="Encabezado"/>
      <w:tabs>
        <w:tab w:val="clear" w:pos="4819"/>
        <w:tab w:val="clear" w:pos="9071"/>
      </w:tabs>
      <w:jc w:val="center"/>
      <w:rPr>
        <w:sz w:val="20"/>
      </w:rPr>
    </w:pPr>
  </w:p>
  <w:p w14:paraId="5AE7B1C0" w14:textId="77777777" w:rsidR="00450FB4" w:rsidRDefault="00450FB4">
    <w:pPr>
      <w:pStyle w:val="Encabezado"/>
      <w:tabs>
        <w:tab w:val="clear" w:pos="4819"/>
        <w:tab w:val="clear" w:pos="9071"/>
      </w:tabs>
      <w:jc w:val="center"/>
      <w:rPr>
        <w:sz w:val="20"/>
      </w:rPr>
    </w:pPr>
  </w:p>
  <w:p w14:paraId="059AF8BB" w14:textId="77777777" w:rsidR="00450FB4" w:rsidRDefault="00450FB4">
    <w:pPr>
      <w:pStyle w:val="Encabezado"/>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2"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7"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9"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10"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2"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3"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4"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5"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6"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7"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8"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19"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20"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1"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2"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3"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4"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5"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6"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7"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8"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29"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30"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1"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2"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3"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4"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5"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6"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7"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8"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39"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40"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1"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2"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3"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4"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5"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6"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7"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8"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49"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50"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1"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2"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3"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4"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6"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7"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8"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59"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60"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1"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2"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3"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4"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5"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6"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7"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8"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69"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70"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1"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2"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3"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4"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5"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6"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7"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8"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79"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80"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1"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2"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3"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4"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5"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6"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7"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8"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89"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90"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1"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2"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3"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4"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5"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8"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99"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0"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03"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04"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06"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07"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08"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09"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11"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12"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13"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4"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FE8309A"/>
    <w:multiLevelType w:val="hybridMultilevel"/>
    <w:tmpl w:val="8F342D40"/>
    <w:lvl w:ilvl="0" w:tplc="C9485C44">
      <w:start w:val="1"/>
      <w:numFmt w:val="decimal"/>
      <w:lvlText w:val="%1."/>
      <w:lvlJc w:val="left"/>
      <w:pPr>
        <w:ind w:left="720" w:hanging="360"/>
      </w:pPr>
      <w:rPr>
        <w:b/>
        <w:sz w:val="12"/>
        <w:szCs w:val="12"/>
      </w:rPr>
    </w:lvl>
    <w:lvl w:ilvl="1" w:tplc="042D0019">
      <w:start w:val="1"/>
      <w:numFmt w:val="lowerLetter"/>
      <w:lvlText w:val="%2."/>
      <w:lvlJc w:val="left"/>
      <w:pPr>
        <w:ind w:left="1440" w:hanging="360"/>
      </w:pPr>
    </w:lvl>
    <w:lvl w:ilvl="2" w:tplc="042D001B">
      <w:start w:val="1"/>
      <w:numFmt w:val="lowerRoman"/>
      <w:lvlText w:val="%3."/>
      <w:lvlJc w:val="right"/>
      <w:pPr>
        <w:ind w:left="2160" w:hanging="180"/>
      </w:pPr>
    </w:lvl>
    <w:lvl w:ilvl="3" w:tplc="042D000F">
      <w:start w:val="1"/>
      <w:numFmt w:val="decimal"/>
      <w:lvlText w:val="%4."/>
      <w:lvlJc w:val="left"/>
      <w:pPr>
        <w:ind w:left="2880" w:hanging="360"/>
      </w:pPr>
    </w:lvl>
    <w:lvl w:ilvl="4" w:tplc="042D0019">
      <w:start w:val="1"/>
      <w:numFmt w:val="lowerLetter"/>
      <w:lvlText w:val="%5."/>
      <w:lvlJc w:val="left"/>
      <w:pPr>
        <w:ind w:left="3600" w:hanging="360"/>
      </w:pPr>
    </w:lvl>
    <w:lvl w:ilvl="5" w:tplc="042D001B">
      <w:start w:val="1"/>
      <w:numFmt w:val="lowerRoman"/>
      <w:lvlText w:val="%6."/>
      <w:lvlJc w:val="right"/>
      <w:pPr>
        <w:ind w:left="4320" w:hanging="180"/>
      </w:pPr>
    </w:lvl>
    <w:lvl w:ilvl="6" w:tplc="042D000F">
      <w:start w:val="1"/>
      <w:numFmt w:val="decimal"/>
      <w:lvlText w:val="%7."/>
      <w:lvlJc w:val="left"/>
      <w:pPr>
        <w:ind w:left="5040" w:hanging="360"/>
      </w:pPr>
    </w:lvl>
    <w:lvl w:ilvl="7" w:tplc="042D0019">
      <w:start w:val="1"/>
      <w:numFmt w:val="lowerLetter"/>
      <w:lvlText w:val="%8."/>
      <w:lvlJc w:val="left"/>
      <w:pPr>
        <w:ind w:left="5760" w:hanging="360"/>
      </w:pPr>
    </w:lvl>
    <w:lvl w:ilvl="8" w:tplc="042D001B">
      <w:start w:val="1"/>
      <w:numFmt w:val="lowerRoman"/>
      <w:lvlText w:val="%9."/>
      <w:lvlJc w:val="right"/>
      <w:pPr>
        <w:ind w:left="6480" w:hanging="180"/>
      </w:pPr>
    </w:lvl>
  </w:abstractNum>
  <w:num w:numId="1">
    <w:abstractNumId w:val="112"/>
  </w:num>
  <w:num w:numId="2">
    <w:abstractNumId w:val="96"/>
  </w:num>
  <w:num w:numId="3">
    <w:abstractNumId w:val="109"/>
  </w:num>
  <w:num w:numId="4">
    <w:abstractNumId w:val="114"/>
  </w:num>
  <w:num w:numId="5">
    <w:abstractNumId w:val="105"/>
  </w:num>
  <w:num w:numId="6">
    <w:abstractNumId w:val="111"/>
  </w:num>
  <w:num w:numId="7">
    <w:abstractNumId w:val="99"/>
  </w:num>
  <w:num w:numId="8">
    <w:abstractNumId w:val="103"/>
  </w:num>
  <w:num w:numId="9">
    <w:abstractNumId w:val="92"/>
  </w:num>
  <w:num w:numId="10">
    <w:abstractNumId w:val="93"/>
  </w:num>
  <w:num w:numId="11">
    <w:abstractNumId w:val="95"/>
  </w:num>
  <w:num w:numId="12">
    <w:abstractNumId w:val="107"/>
  </w:num>
  <w:num w:numId="13">
    <w:abstractNumId w:val="94"/>
  </w:num>
  <w:num w:numId="14">
    <w:abstractNumId w:val="104"/>
  </w:num>
  <w:num w:numId="15">
    <w:abstractNumId w:val="97"/>
  </w:num>
  <w:num w:numId="16">
    <w:abstractNumId w:val="102"/>
  </w:num>
  <w:num w:numId="17">
    <w:abstractNumId w:val="110"/>
  </w:num>
  <w:num w:numId="18">
    <w:abstractNumId w:val="98"/>
  </w:num>
  <w:num w:numId="19">
    <w:abstractNumId w:val="101"/>
  </w:num>
  <w:num w:numId="20">
    <w:abstractNumId w:val="113"/>
  </w:num>
  <w:num w:numId="21">
    <w:abstractNumId w:val="100"/>
  </w:num>
  <w:num w:numId="22">
    <w:abstractNumId w:val="106"/>
  </w:num>
  <w:num w:numId="23">
    <w:abstractNumId w:val="10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77"/>
    <w:lvlOverride w:ilvl="0">
      <w:startOverride w:val="1"/>
    </w:lvlOverride>
  </w:num>
  <w:num w:numId="27">
    <w:abstractNumId w:val="81"/>
    <w:lvlOverride w:ilvl="0">
      <w:startOverride w:val="1"/>
    </w:lvlOverride>
  </w:num>
  <w:num w:numId="28">
    <w:abstractNumId w:val="23"/>
    <w:lvlOverride w:ilvl="0">
      <w:startOverride w:val="1"/>
    </w:lvlOverride>
  </w:num>
  <w:num w:numId="29">
    <w:abstractNumId w:val="72"/>
    <w:lvlOverride w:ilvl="0">
      <w:startOverride w:val="1"/>
    </w:lvlOverride>
  </w:num>
  <w:num w:numId="30">
    <w:abstractNumId w:val="89"/>
    <w:lvlOverride w:ilvl="0">
      <w:startOverride w:val="1"/>
    </w:lvlOverride>
  </w:num>
  <w:num w:numId="31">
    <w:abstractNumId w:val="86"/>
  </w:num>
  <w:num w:numId="32">
    <w:abstractNumId w:val="79"/>
    <w:lvlOverride w:ilvl="0">
      <w:startOverride w:val="1"/>
    </w:lvlOverride>
  </w:num>
  <w:num w:numId="33">
    <w:abstractNumId w:val="12"/>
    <w:lvlOverride w:ilvl="0">
      <w:startOverride w:val="1"/>
    </w:lvlOverride>
  </w:num>
  <w:num w:numId="34">
    <w:abstractNumId w:val="5"/>
    <w:lvlOverride w:ilvl="0">
      <w:startOverride w:val="1"/>
    </w:lvlOverride>
  </w:num>
  <w:num w:numId="35">
    <w:abstractNumId w:val="21"/>
  </w:num>
  <w:num w:numId="36">
    <w:abstractNumId w:val="14"/>
    <w:lvlOverride w:ilvl="0">
      <w:startOverride w:val="1"/>
    </w:lvlOverride>
  </w:num>
  <w:num w:numId="37">
    <w:abstractNumId w:val="84"/>
    <w:lvlOverride w:ilvl="0">
      <w:startOverride w:val="1"/>
    </w:lvlOverride>
  </w:num>
  <w:num w:numId="38">
    <w:abstractNumId w:val="68"/>
    <w:lvlOverride w:ilvl="0">
      <w:startOverride w:val="1"/>
    </w:lvlOverride>
  </w:num>
  <w:num w:numId="39">
    <w:abstractNumId w:val="85"/>
    <w:lvlOverride w:ilvl="0">
      <w:startOverride w:val="1"/>
    </w:lvlOverride>
  </w:num>
  <w:num w:numId="40">
    <w:abstractNumId w:val="39"/>
    <w:lvlOverride w:ilvl="0">
      <w:startOverride w:val="2"/>
    </w:lvlOverride>
  </w:num>
  <w:num w:numId="41">
    <w:abstractNumId w:val="10"/>
    <w:lvlOverride w:ilvl="0">
      <w:startOverride w:val="1"/>
    </w:lvlOverride>
  </w:num>
  <w:num w:numId="42">
    <w:abstractNumId w:val="59"/>
    <w:lvlOverride w:ilvl="0">
      <w:startOverride w:val="1"/>
    </w:lvlOverride>
  </w:num>
  <w:num w:numId="43">
    <w:abstractNumId w:val="70"/>
    <w:lvlOverride w:ilvl="0">
      <w:startOverride w:val="1"/>
    </w:lvlOverride>
  </w:num>
  <w:num w:numId="44">
    <w:abstractNumId w:val="51"/>
    <w:lvlOverride w:ilvl="0">
      <w:startOverride w:val="1"/>
    </w:lvlOverride>
  </w:num>
  <w:num w:numId="4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3A"/>
    <w:rsid w:val="000A1E3A"/>
    <w:rsid w:val="000C2DF9"/>
    <w:rsid w:val="00113FB7"/>
    <w:rsid w:val="00127A4E"/>
    <w:rsid w:val="00135C10"/>
    <w:rsid w:val="00173608"/>
    <w:rsid w:val="001751F6"/>
    <w:rsid w:val="00195852"/>
    <w:rsid w:val="001963FF"/>
    <w:rsid w:val="001F084C"/>
    <w:rsid w:val="00207F4F"/>
    <w:rsid w:val="00234F5B"/>
    <w:rsid w:val="00241293"/>
    <w:rsid w:val="002546DF"/>
    <w:rsid w:val="002761FC"/>
    <w:rsid w:val="002849D1"/>
    <w:rsid w:val="002A21F5"/>
    <w:rsid w:val="003D316F"/>
    <w:rsid w:val="004236FB"/>
    <w:rsid w:val="00443055"/>
    <w:rsid w:val="004450EA"/>
    <w:rsid w:val="00450FB4"/>
    <w:rsid w:val="0048306B"/>
    <w:rsid w:val="004B4250"/>
    <w:rsid w:val="00512C72"/>
    <w:rsid w:val="00556EE1"/>
    <w:rsid w:val="005E7007"/>
    <w:rsid w:val="00642EA7"/>
    <w:rsid w:val="006901A1"/>
    <w:rsid w:val="00691E43"/>
    <w:rsid w:val="006F1EB8"/>
    <w:rsid w:val="00706331"/>
    <w:rsid w:val="0073123E"/>
    <w:rsid w:val="00734CB6"/>
    <w:rsid w:val="00742494"/>
    <w:rsid w:val="007A23F7"/>
    <w:rsid w:val="007A393A"/>
    <w:rsid w:val="008166AD"/>
    <w:rsid w:val="008B515C"/>
    <w:rsid w:val="00911622"/>
    <w:rsid w:val="009C673A"/>
    <w:rsid w:val="00A63C11"/>
    <w:rsid w:val="00AB2B56"/>
    <w:rsid w:val="00AC78F0"/>
    <w:rsid w:val="00AE06D7"/>
    <w:rsid w:val="00AF122E"/>
    <w:rsid w:val="00AF7EDC"/>
    <w:rsid w:val="00B254B3"/>
    <w:rsid w:val="00B85038"/>
    <w:rsid w:val="00B92948"/>
    <w:rsid w:val="00BA11DE"/>
    <w:rsid w:val="00BA6300"/>
    <w:rsid w:val="00BC73B8"/>
    <w:rsid w:val="00BE2F66"/>
    <w:rsid w:val="00BF1316"/>
    <w:rsid w:val="00C26A01"/>
    <w:rsid w:val="00C446A7"/>
    <w:rsid w:val="00CC240C"/>
    <w:rsid w:val="00CE7044"/>
    <w:rsid w:val="00CF185E"/>
    <w:rsid w:val="00D034DA"/>
    <w:rsid w:val="00D42FFD"/>
    <w:rsid w:val="00DB5894"/>
    <w:rsid w:val="00DD31AB"/>
    <w:rsid w:val="00E2654C"/>
    <w:rsid w:val="00E27EBC"/>
    <w:rsid w:val="00EC5273"/>
    <w:rsid w:val="00F008FC"/>
    <w:rsid w:val="00F143F6"/>
    <w:rsid w:val="00F42E95"/>
    <w:rsid w:val="00F54444"/>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E3B3FB"/>
  <w15:docId w15:val="{24C481FF-6601-46C5-992B-966FFFC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_tradnl"/>
    </w:rPr>
  </w:style>
  <w:style w:type="paragraph" w:styleId="Ttulo1">
    <w:name w:val="heading 1"/>
    <w:basedOn w:val="Normal"/>
    <w:next w:val="Normal"/>
    <w:link w:val="Ttulo1Car"/>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qFormat/>
    <w:rsid w:val="00FA7F89"/>
    <w:pPr>
      <w:keepNext/>
      <w:outlineLvl w:val="4"/>
    </w:pPr>
    <w:rPr>
      <w:rFonts w:ascii="Arial" w:hAnsi="Arial"/>
      <w:i/>
      <w:color w:val="339966"/>
      <w:sz w:val="18"/>
      <w:szCs w:val="24"/>
      <w:lang w:val="es-ES" w:eastAsia="es-ES"/>
    </w:rPr>
  </w:style>
  <w:style w:type="paragraph" w:styleId="Ttulo6">
    <w:name w:val="heading 6"/>
    <w:basedOn w:val="Normal"/>
    <w:next w:val="Sangranormal"/>
    <w:link w:val="Ttulo6Car"/>
    <w:qFormat/>
    <w:rsid w:val="00FA7F89"/>
    <w:pPr>
      <w:ind w:left="708"/>
      <w:jc w:val="both"/>
      <w:outlineLvl w:val="5"/>
    </w:pPr>
    <w:rPr>
      <w:szCs w:val="24"/>
      <w:u w:val="single"/>
      <w:lang w:val="es-ES" w:eastAsia="es-ES"/>
    </w:rPr>
  </w:style>
  <w:style w:type="paragraph" w:styleId="Ttulo7">
    <w:name w:val="heading 7"/>
    <w:basedOn w:val="Normal"/>
    <w:next w:val="Sangranormal"/>
    <w:link w:val="Ttulo7Car"/>
    <w:qFormat/>
    <w:rsid w:val="00FA7F89"/>
    <w:pPr>
      <w:ind w:left="708"/>
      <w:jc w:val="both"/>
      <w:outlineLvl w:val="6"/>
    </w:pPr>
    <w:rPr>
      <w:i/>
      <w:szCs w:val="24"/>
      <w:lang w:val="es-ES" w:eastAsia="es-ES"/>
    </w:rPr>
  </w:style>
  <w:style w:type="paragraph" w:styleId="Ttulo8">
    <w:name w:val="heading 8"/>
    <w:basedOn w:val="Normal"/>
    <w:next w:val="Normal"/>
    <w:link w:val="Ttulo8Car"/>
    <w:qFormat/>
    <w:rsid w:val="00FA7F89"/>
    <w:pPr>
      <w:spacing w:before="240" w:after="60"/>
      <w:outlineLvl w:val="7"/>
    </w:pPr>
    <w:rPr>
      <w:i/>
      <w:iCs/>
      <w:szCs w:val="24"/>
      <w:lang w:val="es-ES" w:eastAsia="es-ES"/>
    </w:rPr>
  </w:style>
  <w:style w:type="paragraph" w:styleId="Ttulo9">
    <w:name w:val="heading 9"/>
    <w:basedOn w:val="Normal"/>
    <w:next w:val="Sangranormal"/>
    <w:link w:val="Ttulo9Car"/>
    <w:qFormat/>
    <w:rsid w:val="00FA7F89"/>
    <w:pPr>
      <w:ind w:left="708"/>
      <w:jc w:val="both"/>
      <w:outlineLvl w:val="8"/>
    </w:pPr>
    <w:rPr>
      <w:i/>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rPr>
      <w:sz w:val="16"/>
    </w:rPr>
  </w:style>
  <w:style w:type="paragraph" w:styleId="Textocomentario">
    <w:name w:val="annotation text"/>
    <w:basedOn w:val="Normal"/>
    <w:link w:val="TextocomentarioCar1"/>
    <w:rPr>
      <w:sz w:val="20"/>
    </w:rPr>
  </w:style>
  <w:style w:type="paragraph" w:styleId="Piedepgina">
    <w:name w:val="footer"/>
    <w:basedOn w:val="Normal"/>
    <w:link w:val="PiedepginaCar"/>
    <w:pPr>
      <w:tabs>
        <w:tab w:val="center" w:pos="4819"/>
        <w:tab w:val="right" w:pos="9071"/>
      </w:tabs>
    </w:pPr>
  </w:style>
  <w:style w:type="paragraph" w:styleId="Encabezado">
    <w:name w:val="header"/>
    <w:basedOn w:val="Normal"/>
    <w:link w:val="EncabezadoCar"/>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pPr>
      <w:spacing w:before="35"/>
    </w:pPr>
    <w:rPr>
      <w:rFonts w:ascii="Arial" w:hAnsi="Arial"/>
      <w:sz w:val="14"/>
    </w:rPr>
  </w:style>
  <w:style w:type="paragraph" w:styleId="Textoindependiente2">
    <w:name w:val="Body Text 2"/>
    <w:basedOn w:val="Normal"/>
    <w:pPr>
      <w:spacing w:before="35"/>
      <w:ind w:right="1222"/>
    </w:pPr>
    <w:rPr>
      <w:rFonts w:ascii="Arial" w:hAnsi="Arial"/>
      <w:sz w:val="14"/>
    </w:rPr>
  </w:style>
  <w:style w:type="paragraph" w:styleId="Textodeglobo">
    <w:name w:val="Balloon Text"/>
    <w:basedOn w:val="Normal"/>
    <w:link w:val="TextodegloboCar"/>
    <w:rsid w:val="00642EA7"/>
    <w:rPr>
      <w:rFonts w:ascii="Tahoma" w:hAnsi="Tahoma" w:cs="Tahoma"/>
      <w:sz w:val="16"/>
      <w:szCs w:val="16"/>
    </w:rPr>
  </w:style>
  <w:style w:type="character" w:customStyle="1" w:styleId="TextodegloboCar">
    <w:name w:val="Texto de globo Car"/>
    <w:basedOn w:val="Fuentedeprrafopredeter"/>
    <w:link w:val="Textodeglobo"/>
    <w:rsid w:val="00642EA7"/>
    <w:rPr>
      <w:rFonts w:ascii="Tahoma" w:hAnsi="Tahoma" w:cs="Tahoma"/>
      <w:sz w:val="16"/>
      <w:szCs w:val="16"/>
      <w:lang w:val="es-ES_tradnl" w:eastAsia="es-ES_tradnl"/>
    </w:rPr>
  </w:style>
  <w:style w:type="character" w:customStyle="1" w:styleId="Ttulo4Car">
    <w:name w:val="Título 4 Car"/>
    <w:basedOn w:val="Fuentedeprrafopredeter"/>
    <w:link w:val="Ttulo4"/>
    <w:rsid w:val="007A393A"/>
    <w:rPr>
      <w:rFonts w:ascii="Arial" w:hAnsi="Arial"/>
      <w:i/>
      <w:sz w:val="14"/>
      <w:lang w:val="es-ES_tradnl" w:eastAsia="es-ES_tradnl"/>
    </w:rPr>
  </w:style>
  <w:style w:type="character" w:customStyle="1" w:styleId="Ttulo5Car">
    <w:name w:val="Título 5 Car"/>
    <w:basedOn w:val="Fuentedeprrafopredeter"/>
    <w:link w:val="Ttulo5"/>
    <w:rsid w:val="00FA7F89"/>
    <w:rPr>
      <w:rFonts w:ascii="Arial" w:hAnsi="Arial"/>
      <w:i/>
      <w:color w:val="339966"/>
      <w:sz w:val="18"/>
      <w:szCs w:val="24"/>
      <w:lang w:val="es-ES" w:eastAsia="es-ES"/>
    </w:rPr>
  </w:style>
  <w:style w:type="character" w:customStyle="1" w:styleId="Ttulo6Car">
    <w:name w:val="Título 6 Car"/>
    <w:basedOn w:val="Fuentedeprrafopredeter"/>
    <w:link w:val="Ttulo6"/>
    <w:rsid w:val="00FA7F89"/>
    <w:rPr>
      <w:sz w:val="24"/>
      <w:szCs w:val="24"/>
      <w:u w:val="single"/>
      <w:lang w:val="es-ES" w:eastAsia="es-ES"/>
    </w:rPr>
  </w:style>
  <w:style w:type="character" w:customStyle="1" w:styleId="Ttulo7Car">
    <w:name w:val="Título 7 Car"/>
    <w:basedOn w:val="Fuentedeprrafopredeter"/>
    <w:link w:val="Ttulo7"/>
    <w:rsid w:val="00FA7F89"/>
    <w:rPr>
      <w:i/>
      <w:sz w:val="24"/>
      <w:szCs w:val="24"/>
      <w:lang w:val="es-ES" w:eastAsia="es-ES"/>
    </w:rPr>
  </w:style>
  <w:style w:type="character" w:customStyle="1" w:styleId="Ttulo8Car">
    <w:name w:val="Título 8 Car"/>
    <w:basedOn w:val="Fuentedeprrafopredeter"/>
    <w:link w:val="Ttulo8"/>
    <w:rsid w:val="00FA7F89"/>
    <w:rPr>
      <w:i/>
      <w:iCs/>
      <w:sz w:val="24"/>
      <w:szCs w:val="24"/>
      <w:lang w:val="es-ES" w:eastAsia="es-ES"/>
    </w:rPr>
  </w:style>
  <w:style w:type="character" w:customStyle="1" w:styleId="Ttulo9Car">
    <w:name w:val="Título 9 Car"/>
    <w:basedOn w:val="Fuentedeprrafopredeter"/>
    <w:link w:val="Ttulo9"/>
    <w:rsid w:val="00FA7F89"/>
    <w:rPr>
      <w:i/>
      <w:sz w:val="24"/>
      <w:szCs w:val="24"/>
      <w:lang w:val="es-ES" w:eastAsia="es-ES"/>
    </w:rPr>
  </w:style>
  <w:style w:type="paragraph" w:styleId="Sangranormal">
    <w:name w:val="Normal Indent"/>
    <w:basedOn w:val="Normal"/>
    <w:rsid w:val="00FA7F89"/>
    <w:pPr>
      <w:ind w:left="708"/>
      <w:jc w:val="both"/>
    </w:pPr>
    <w:rPr>
      <w:rFonts w:ascii="Arial" w:hAnsi="Arial"/>
      <w:sz w:val="22"/>
      <w:szCs w:val="24"/>
      <w:lang w:val="es-ES" w:eastAsia="es-ES"/>
    </w:rPr>
  </w:style>
  <w:style w:type="character" w:customStyle="1" w:styleId="PiedepginaCar">
    <w:name w:val="Pie de página Car"/>
    <w:link w:val="Piedepgina"/>
    <w:rsid w:val="00FA7F89"/>
    <w:rPr>
      <w:sz w:val="24"/>
      <w:lang w:val="es-ES_tradnl" w:eastAsia="es-ES_tradnl"/>
    </w:rPr>
  </w:style>
  <w:style w:type="character" w:customStyle="1" w:styleId="EncabezadoCar">
    <w:name w:val="Encabezado Car"/>
    <w:link w:val="Encabezado"/>
    <w:rsid w:val="00FA7F89"/>
    <w:rPr>
      <w:sz w:val="24"/>
      <w:lang w:val="es-ES_tradnl" w:eastAsia="es-ES_tradnl"/>
    </w:rPr>
  </w:style>
  <w:style w:type="paragraph" w:styleId="Sangra2detindependiente">
    <w:name w:val="Body Text Indent 2"/>
    <w:basedOn w:val="Normal"/>
    <w:link w:val="Sangra2detindependienteCar"/>
    <w:uiPriority w:val="99"/>
    <w:rsid w:val="00FA7F89"/>
    <w:pPr>
      <w:ind w:left="426" w:hanging="425"/>
      <w:jc w:val="both"/>
    </w:pPr>
    <w:rPr>
      <w:rFonts w:ascii="Arial" w:hAnsi="Arial"/>
      <w:b/>
      <w:sz w:val="18"/>
      <w:szCs w:val="24"/>
      <w:lang w:val="es-ES" w:eastAsia="es-ES"/>
    </w:rPr>
  </w:style>
  <w:style w:type="character" w:customStyle="1" w:styleId="Sangra2detindependienteCar">
    <w:name w:val="Sangría 2 de t. independiente Car"/>
    <w:basedOn w:val="Fuentedeprrafopredeter"/>
    <w:link w:val="Sangra2detindependiente"/>
    <w:rsid w:val="00FA7F89"/>
    <w:rPr>
      <w:rFonts w:ascii="Arial" w:hAnsi="Arial"/>
      <w:b/>
      <w:sz w:val="18"/>
      <w:szCs w:val="24"/>
      <w:lang w:val="es-ES" w:eastAsia="es-ES"/>
    </w:rPr>
  </w:style>
  <w:style w:type="paragraph" w:styleId="Sangradetextonormal">
    <w:name w:val="Body Text Indent"/>
    <w:basedOn w:val="Normal"/>
    <w:link w:val="SangradetextonormalCar"/>
    <w:rsid w:val="00FA7F89"/>
    <w:pPr>
      <w:ind w:left="567" w:hanging="567"/>
      <w:jc w:val="both"/>
    </w:pPr>
    <w:rPr>
      <w:rFonts w:ascii="Arial" w:hAnsi="Arial"/>
      <w:sz w:val="18"/>
      <w:szCs w:val="24"/>
      <w:lang w:val="es-ES" w:eastAsia="es-ES"/>
    </w:rPr>
  </w:style>
  <w:style w:type="character" w:customStyle="1" w:styleId="SangradetextonormalCar">
    <w:name w:val="Sangría de texto normal Car"/>
    <w:basedOn w:val="Fuentedeprrafopredeter"/>
    <w:link w:val="Sangradetextonormal"/>
    <w:rsid w:val="00FA7F89"/>
    <w:rPr>
      <w:rFonts w:ascii="Arial" w:hAnsi="Arial"/>
      <w:sz w:val="18"/>
      <w:szCs w:val="24"/>
      <w:lang w:val="es-ES" w:eastAsia="es-ES"/>
    </w:rPr>
  </w:style>
  <w:style w:type="paragraph" w:styleId="Sangra3detindependiente">
    <w:name w:val="Body Text Indent 3"/>
    <w:basedOn w:val="Normal"/>
    <w:link w:val="Sangra3detindependienteCar"/>
    <w:rsid w:val="00FA7F89"/>
    <w:pPr>
      <w:ind w:left="1004"/>
      <w:jc w:val="both"/>
    </w:pPr>
    <w:rPr>
      <w:rFonts w:ascii="Arial" w:hAnsi="Arial"/>
      <w:sz w:val="18"/>
      <w:szCs w:val="24"/>
      <w:u w:val="single"/>
      <w:lang w:val="es-ES" w:eastAsia="es-ES"/>
    </w:rPr>
  </w:style>
  <w:style w:type="character" w:customStyle="1" w:styleId="Sangra3detindependienteCar">
    <w:name w:val="Sangría 3 de t. independiente Car"/>
    <w:basedOn w:val="Fuentedeprrafopredeter"/>
    <w:link w:val="Sangra3detindependiente"/>
    <w:rsid w:val="00FA7F89"/>
    <w:rPr>
      <w:rFonts w:ascii="Arial" w:hAnsi="Arial"/>
      <w:sz w:val="18"/>
      <w:szCs w:val="24"/>
      <w:u w:val="single"/>
      <w:lang w:val="es-ES" w:eastAsia="es-ES"/>
    </w:rPr>
  </w:style>
  <w:style w:type="character" w:styleId="Hipervnculo">
    <w:name w:val="Hyperlink"/>
    <w:rsid w:val="00FA7F89"/>
    <w:rPr>
      <w:color w:val="0000FF"/>
      <w:u w:val="single"/>
    </w:rPr>
  </w:style>
  <w:style w:type="character" w:styleId="Nmerodepgina">
    <w:name w:val="page number"/>
    <w:basedOn w:val="Fuentedeprrafopredeter"/>
    <w:rsid w:val="00FA7F89"/>
  </w:style>
  <w:style w:type="paragraph" w:styleId="Textoindependiente3">
    <w:name w:val="Body Text 3"/>
    <w:basedOn w:val="Normal"/>
    <w:link w:val="Textoindependiente3Car"/>
    <w:rsid w:val="00FA7F89"/>
    <w:pPr>
      <w:jc w:val="center"/>
    </w:pPr>
    <w:rPr>
      <w:rFonts w:ascii="Arial" w:hAnsi="Arial"/>
      <w:b/>
      <w:color w:val="339966"/>
      <w:sz w:val="18"/>
      <w:szCs w:val="24"/>
      <w:u w:val="single"/>
      <w:lang w:val="es-ES" w:eastAsia="es-ES"/>
    </w:rPr>
  </w:style>
  <w:style w:type="character" w:customStyle="1" w:styleId="Textoindependiente3Car">
    <w:name w:val="Texto independiente 3 Car"/>
    <w:basedOn w:val="Fuentedeprrafopredeter"/>
    <w:link w:val="Textoindependiente3"/>
    <w:rsid w:val="00FA7F89"/>
    <w:rPr>
      <w:rFonts w:ascii="Arial" w:hAnsi="Arial"/>
      <w:b/>
      <w:color w:val="339966"/>
      <w:sz w:val="18"/>
      <w:szCs w:val="24"/>
      <w:u w:val="single"/>
      <w:lang w:val="es-ES" w:eastAsia="es-ES"/>
    </w:rPr>
  </w:style>
  <w:style w:type="paragraph" w:customStyle="1" w:styleId="bpor">
    <w:name w:val="b por"/>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Textodebloque">
    <w:name w:val="Block Text"/>
    <w:basedOn w:val="Normal"/>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Ttulo1"/>
    <w:rsid w:val="00FA7F89"/>
    <w:pPr>
      <w:keepNext/>
      <w:spacing w:before="0"/>
      <w:jc w:val="both"/>
    </w:pPr>
    <w:rPr>
      <w:rFonts w:ascii="Times New Roman" w:hAnsi="Times New Roman"/>
      <w:smallCaps/>
      <w:szCs w:val="24"/>
      <w:u w:val="none"/>
      <w:lang w:val="es-ES" w:eastAsia="es-ES"/>
    </w:rPr>
  </w:style>
  <w:style w:type="paragraph" w:styleId="Ttulo">
    <w:name w:val="Title"/>
    <w:basedOn w:val="Normal"/>
    <w:link w:val="TtuloCar"/>
    <w:qFormat/>
    <w:rsid w:val="00FA7F89"/>
    <w:pPr>
      <w:jc w:val="center"/>
    </w:pPr>
    <w:rPr>
      <w:b/>
      <w:szCs w:val="24"/>
      <w:u w:val="single"/>
      <w:lang w:val="es-ES" w:eastAsia="es-ES"/>
    </w:rPr>
  </w:style>
  <w:style w:type="character" w:customStyle="1" w:styleId="TtuloCar">
    <w:name w:val="Título Car"/>
    <w:basedOn w:val="Fuentedeprrafopredeter"/>
    <w:link w:val="Ttulo"/>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Subttulo">
    <w:name w:val="Subtitle"/>
    <w:basedOn w:val="Normal"/>
    <w:link w:val="SubttuloCar"/>
    <w:qFormat/>
    <w:rsid w:val="00FA7F89"/>
    <w:rPr>
      <w:b/>
      <w:sz w:val="28"/>
      <w:szCs w:val="24"/>
      <w:u w:val="single"/>
      <w:lang w:val="es-ES" w:eastAsia="es-ES"/>
    </w:rPr>
  </w:style>
  <w:style w:type="character" w:customStyle="1" w:styleId="SubttuloCar">
    <w:name w:val="Subtítulo Car"/>
    <w:basedOn w:val="Fuentedeprrafopredeter"/>
    <w:link w:val="Subttulo"/>
    <w:rsid w:val="00FA7F89"/>
    <w:rPr>
      <w:b/>
      <w:sz w:val="28"/>
      <w:szCs w:val="24"/>
      <w:u w:val="single"/>
      <w:lang w:val="es-ES" w:eastAsia="es-ES"/>
    </w:rPr>
  </w:style>
  <w:style w:type="character" w:styleId="Hipervnculovisitado">
    <w:name w:val="FollowedHyperlink"/>
    <w:uiPriority w:val="99"/>
    <w:rsid w:val="00FA7F89"/>
    <w:rPr>
      <w:color w:val="800080"/>
      <w:u w:val="single"/>
    </w:rPr>
  </w:style>
  <w:style w:type="paragraph" w:customStyle="1" w:styleId="bpor1">
    <w:name w:val="b por1"/>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
    <w:rsid w:val="00FA7F89"/>
    <w:pPr>
      <w:ind w:firstLine="709"/>
    </w:pPr>
    <w:rPr>
      <w:rFonts w:ascii="Bookman Old Style" w:hAnsi="Bookman Old Style"/>
      <w:i/>
      <w:kern w:val="28"/>
      <w:szCs w:val="24"/>
      <w:lang w:val="es-ES"/>
    </w:rPr>
  </w:style>
  <w:style w:type="paragraph" w:customStyle="1" w:styleId="BOPV">
    <w:name w:val="BOPV"/>
    <w:basedOn w:val="Normal"/>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Textoennegrita">
    <w:name w:val="Strong"/>
    <w:qFormat/>
    <w:rsid w:val="00FA7F89"/>
    <w:rPr>
      <w:b/>
      <w:bCs/>
    </w:rPr>
  </w:style>
  <w:style w:type="paragraph" w:styleId="Prrafodelista">
    <w:name w:val="List Paragraph"/>
    <w:basedOn w:val="Normal"/>
    <w:link w:val="PrrafodelistaCar"/>
    <w:qFormat/>
    <w:rsid w:val="00FA7F89"/>
    <w:pPr>
      <w:ind w:left="708"/>
    </w:pPr>
    <w:rPr>
      <w:szCs w:val="24"/>
      <w:lang w:val="es-ES" w:eastAsia="es-ES"/>
    </w:rPr>
  </w:style>
  <w:style w:type="character" w:customStyle="1" w:styleId="PrrafodelistaCar">
    <w:name w:val="Párrafo de lista Car"/>
    <w:link w:val="Prrafodelista"/>
    <w:rsid w:val="00FA7F89"/>
    <w:rPr>
      <w:sz w:val="24"/>
      <w:szCs w:val="24"/>
      <w:lang w:val="es-ES" w:eastAsia="es-ES"/>
    </w:rPr>
  </w:style>
  <w:style w:type="paragraph" w:styleId="Direccinsobre">
    <w:name w:val="envelope address"/>
    <w:basedOn w:val="Normal"/>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
    <w:rsid w:val="00FA7F89"/>
    <w:pPr>
      <w:jc w:val="both"/>
    </w:pPr>
    <w:rPr>
      <w:szCs w:val="24"/>
      <w:lang w:val="es-ES" w:eastAsia="es-ES"/>
    </w:rPr>
  </w:style>
  <w:style w:type="paragraph" w:styleId="TDC1">
    <w:name w:val="toc 1"/>
    <w:basedOn w:val="Normal"/>
    <w:next w:val="Normal"/>
    <w:autoRedefine/>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TDC2">
    <w:name w:val="toc 2"/>
    <w:basedOn w:val="Normal"/>
    <w:next w:val="Normal"/>
    <w:autoRedefine/>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TDC3">
    <w:name w:val="toc 3"/>
    <w:basedOn w:val="Normal"/>
    <w:next w:val="Normal"/>
    <w:autoRedefine/>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Textonotapie">
    <w:name w:val="footnote text"/>
    <w:basedOn w:val="Normal"/>
    <w:link w:val="TextonotapieCar"/>
    <w:uiPriority w:val="99"/>
    <w:rsid w:val="00FA7F89"/>
    <w:pPr>
      <w:jc w:val="both"/>
    </w:pPr>
    <w:rPr>
      <w:rFonts w:ascii="Arial" w:hAnsi="Arial"/>
      <w:szCs w:val="24"/>
      <w:lang w:val="eu-ES" w:eastAsia="es-ES"/>
    </w:rPr>
  </w:style>
  <w:style w:type="character" w:customStyle="1" w:styleId="TextonotapieCar">
    <w:name w:val="Texto nota pie Car"/>
    <w:basedOn w:val="Fuentedeprrafopredeter"/>
    <w:link w:val="Textonotapie"/>
    <w:uiPriority w:val="99"/>
    <w:rsid w:val="00FA7F89"/>
    <w:rPr>
      <w:rFonts w:ascii="Arial" w:hAnsi="Arial"/>
      <w:sz w:val="24"/>
      <w:szCs w:val="24"/>
      <w:lang w:eastAsia="es-ES"/>
    </w:rPr>
  </w:style>
  <w:style w:type="character" w:styleId="Refdenotaalpie">
    <w:name w:val="footnote reference"/>
    <w:uiPriority w:val="99"/>
    <w:unhideWhenUsed/>
    <w:rsid w:val="00FA7F89"/>
    <w:rPr>
      <w:vertAlign w:val="superscript"/>
    </w:rPr>
  </w:style>
  <w:style w:type="paragraph" w:customStyle="1" w:styleId="estilo10">
    <w:name w:val="estilo1"/>
    <w:basedOn w:val="Normal"/>
    <w:rsid w:val="00FA7F89"/>
    <w:pPr>
      <w:tabs>
        <w:tab w:val="num" w:pos="858"/>
      </w:tabs>
      <w:ind w:left="858" w:hanging="432"/>
      <w:jc w:val="both"/>
    </w:pPr>
    <w:rPr>
      <w:szCs w:val="24"/>
      <w:lang w:val="es-ES"/>
    </w:rPr>
  </w:style>
  <w:style w:type="paragraph" w:customStyle="1" w:styleId="CharChar3CarCharChar">
    <w:name w:val="Char Char3 Car Char Char"/>
    <w:basedOn w:val="Normal"/>
    <w:rsid w:val="00FA7F89"/>
    <w:pPr>
      <w:spacing w:after="160" w:line="240" w:lineRule="exact"/>
    </w:pPr>
    <w:rPr>
      <w:rFonts w:ascii="Tahoma" w:hAnsi="Tahoma"/>
      <w:szCs w:val="24"/>
      <w:lang w:val="en-US" w:eastAsia="es-ES"/>
    </w:rPr>
  </w:style>
  <w:style w:type="paragraph" w:customStyle="1" w:styleId="KarKar4">
    <w:name w:val="Kar Kar4"/>
    <w:basedOn w:val="Normal"/>
    <w:rsid w:val="00FA7F89"/>
    <w:pPr>
      <w:spacing w:after="160" w:line="240" w:lineRule="exact"/>
    </w:pPr>
    <w:rPr>
      <w:rFonts w:ascii="Verdana" w:hAnsi="Verdana"/>
      <w:szCs w:val="24"/>
      <w:lang w:val="en-US" w:eastAsia="es-ES"/>
    </w:rPr>
  </w:style>
  <w:style w:type="paragraph" w:customStyle="1" w:styleId="Normalgeorgia">
    <w:name w:val="Normal + georgia"/>
    <w:basedOn w:val="Normal"/>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Mapadeldocumento">
    <w:name w:val="Document Map"/>
    <w:basedOn w:val="Normal"/>
    <w:link w:val="MapadeldocumentoCar"/>
    <w:rsid w:val="00FA7F89"/>
    <w:pPr>
      <w:shd w:val="clear" w:color="auto" w:fill="000080"/>
    </w:pPr>
    <w:rPr>
      <w:rFonts w:ascii="Tahoma" w:hAnsi="Tahoma" w:cs="Tahoma"/>
      <w:szCs w:val="24"/>
      <w:lang w:val="es-ES" w:eastAsia="es-ES"/>
    </w:rPr>
  </w:style>
  <w:style w:type="character" w:customStyle="1" w:styleId="MapadeldocumentoCar">
    <w:name w:val="Mapa del documento Car"/>
    <w:basedOn w:val="Fuentedeprrafopredeter"/>
    <w:link w:val="Mapadeldocumento"/>
    <w:rsid w:val="00FA7F89"/>
    <w:rPr>
      <w:rFonts w:ascii="Tahoma" w:hAnsi="Tahoma" w:cs="Tahoma"/>
      <w:sz w:val="24"/>
      <w:szCs w:val="24"/>
      <w:shd w:val="clear" w:color="auto" w:fill="000080"/>
      <w:lang w:val="es-ES" w:eastAsia="es-ES"/>
    </w:rPr>
  </w:style>
  <w:style w:type="paragraph" w:customStyle="1" w:styleId="MiNormal">
    <w:name w:val="Mi Normal"/>
    <w:basedOn w:val="Normal"/>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Tablaconcuadrcula">
    <w:name w:val="Table Grid"/>
    <w:basedOn w:val="Tablanormal"/>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
    <w:name w:val="Kar Kar5"/>
    <w:basedOn w:val="Normal"/>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
    <w:qFormat/>
    <w:rsid w:val="00FA7F89"/>
    <w:pPr>
      <w:ind w:left="708"/>
    </w:pPr>
    <w:rPr>
      <w:szCs w:val="24"/>
      <w:lang w:val="es-ES" w:eastAsia="es-ES"/>
    </w:rPr>
  </w:style>
  <w:style w:type="paragraph" w:styleId="Textonotaalfinal">
    <w:name w:val="endnote text"/>
    <w:basedOn w:val="Normal"/>
    <w:link w:val="TextonotaalfinalCar"/>
    <w:rsid w:val="00FA7F89"/>
    <w:rPr>
      <w:szCs w:val="24"/>
      <w:lang w:val="es-ES" w:eastAsia="es-ES"/>
    </w:rPr>
  </w:style>
  <w:style w:type="character" w:customStyle="1" w:styleId="TextonotaalfinalCar">
    <w:name w:val="Texto nota al final Car"/>
    <w:basedOn w:val="Fuentedeprrafopredeter"/>
    <w:link w:val="Textonotaalfinal"/>
    <w:rsid w:val="00FA7F89"/>
    <w:rPr>
      <w:sz w:val="24"/>
      <w:szCs w:val="24"/>
      <w:lang w:val="es-ES" w:eastAsia="es-ES"/>
    </w:rPr>
  </w:style>
  <w:style w:type="character" w:styleId="Refdenotaalfinal">
    <w:name w:val="endnote reference"/>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
    <w:rsid w:val="00FA7F89"/>
    <w:rPr>
      <w:rFonts w:ascii="Arial" w:hAnsi="Arial"/>
      <w:sz w:val="22"/>
      <w:szCs w:val="24"/>
      <w:lang w:val="es-ES"/>
    </w:rPr>
  </w:style>
  <w:style w:type="paragraph" w:customStyle="1" w:styleId="a">
    <w:name w:val="a"/>
    <w:basedOn w:val="Normal"/>
    <w:rsid w:val="00FA7F89"/>
    <w:pPr>
      <w:spacing w:before="100" w:beforeAutospacing="1" w:after="100" w:afterAutospacing="1"/>
    </w:pPr>
    <w:rPr>
      <w:szCs w:val="24"/>
      <w:lang w:val="es-ES" w:eastAsia="es-ES"/>
    </w:rPr>
  </w:style>
  <w:style w:type="character" w:styleId="nfasis">
    <w:name w:val="Emphasis"/>
    <w:qFormat/>
    <w:rsid w:val="00FA7F89"/>
    <w:rPr>
      <w:i/>
      <w:iCs/>
    </w:rPr>
  </w:style>
  <w:style w:type="character" w:customStyle="1" w:styleId="apple-converted-space">
    <w:name w:val="apple-converted-space"/>
    <w:rsid w:val="00FA7F89"/>
  </w:style>
  <w:style w:type="paragraph" w:styleId="NormalWeb">
    <w:name w:val="Normal (Web)"/>
    <w:basedOn w:val="Normal"/>
    <w:unhideWhenUsed/>
    <w:rsid w:val="00FA7F89"/>
    <w:pPr>
      <w:spacing w:before="100" w:beforeAutospacing="1" w:after="100" w:afterAutospacing="1"/>
    </w:pPr>
    <w:rPr>
      <w:szCs w:val="24"/>
      <w:lang w:val="es-ES" w:eastAsia="es-ES"/>
    </w:rPr>
  </w:style>
  <w:style w:type="character" w:styleId="CitaHTML">
    <w:name w:val="HTML Cite"/>
    <w:unhideWhenUsed/>
    <w:rsid w:val="00FA7F89"/>
    <w:rPr>
      <w:i/>
      <w:iCs/>
    </w:rPr>
  </w:style>
  <w:style w:type="paragraph" w:customStyle="1" w:styleId="parrafo">
    <w:name w:val="parrafo"/>
    <w:basedOn w:val="Normal"/>
    <w:rsid w:val="00FA7F89"/>
    <w:pPr>
      <w:spacing w:before="100" w:beforeAutospacing="1" w:after="100" w:afterAutospacing="1"/>
    </w:pPr>
    <w:rPr>
      <w:szCs w:val="24"/>
      <w:lang w:val="es-ES" w:eastAsia="es-ES"/>
    </w:rPr>
  </w:style>
  <w:style w:type="paragraph" w:styleId="z-Principiodelformulario">
    <w:name w:val="HTML Top of Form"/>
    <w:basedOn w:val="Normal"/>
    <w:next w:val="Normal"/>
    <w:link w:val="z-PrincipiodelformularioCar"/>
    <w:hidden/>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FA7F8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nhideWhenUsed/>
    <w:rsid w:val="00FA7F89"/>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FA7F89"/>
  </w:style>
  <w:style w:type="table" w:customStyle="1" w:styleId="Tablaconcuadrcula1">
    <w:name w:val="Tabla con cuadrícula1"/>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FA7F89"/>
    <w:rPr>
      <w:rFonts w:ascii="Arial" w:hAnsi="Arial"/>
      <w:b/>
      <w:sz w:val="24"/>
      <w:u w:val="single"/>
      <w:lang w:val="es-ES_tradnl" w:eastAsia="es-ES_tradnl"/>
    </w:rPr>
  </w:style>
  <w:style w:type="paragraph" w:customStyle="1" w:styleId="parrafo2">
    <w:name w:val="parrafo_2"/>
    <w:basedOn w:val="Normal"/>
    <w:rsid w:val="00FA7F89"/>
    <w:pPr>
      <w:spacing w:before="100" w:beforeAutospacing="1" w:after="100" w:afterAutospacing="1"/>
    </w:pPr>
    <w:rPr>
      <w:szCs w:val="24"/>
      <w:lang w:val="es-ES" w:eastAsia="es-ES"/>
    </w:rPr>
  </w:style>
  <w:style w:type="paragraph" w:customStyle="1" w:styleId="CarCar13">
    <w:name w:val="Car Car13"/>
    <w:basedOn w:val="Normal"/>
    <w:rsid w:val="00FA7F89"/>
    <w:pPr>
      <w:spacing w:after="160" w:line="240" w:lineRule="exact"/>
    </w:pPr>
    <w:rPr>
      <w:rFonts w:ascii="Arial" w:hAnsi="Arial"/>
      <w:szCs w:val="24"/>
      <w:lang w:val="en-US" w:eastAsia="es-ES"/>
    </w:rPr>
  </w:style>
  <w:style w:type="numbering" w:customStyle="1" w:styleId="Sinlista2">
    <w:name w:val="Sin lista2"/>
    <w:next w:val="Sinlista"/>
    <w:uiPriority w:val="99"/>
    <w:semiHidden/>
    <w:unhideWhenUsed/>
    <w:rsid w:val="00FA7F89"/>
  </w:style>
  <w:style w:type="table" w:customStyle="1" w:styleId="Tablaconcuadrcula2">
    <w:name w:val="Tabla con cuadrícula2"/>
    <w:basedOn w:val="Tablanormal"/>
    <w:next w:val="Tablaconcuadrc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
    <w:rsid w:val="00FA7F89"/>
    <w:pPr>
      <w:spacing w:after="160" w:line="240" w:lineRule="exact"/>
    </w:pPr>
    <w:rPr>
      <w:rFonts w:ascii="Tahoma" w:hAnsi="Tahoma"/>
      <w:szCs w:val="24"/>
      <w:lang w:val="en-US" w:eastAsia="es-ES"/>
    </w:rPr>
  </w:style>
  <w:style w:type="paragraph" w:customStyle="1" w:styleId="KarKar40">
    <w:name w:val="Kar Kar4"/>
    <w:basedOn w:val="Normal"/>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0">
    <w:name w:val="Kar Kar5"/>
    <w:basedOn w:val="Normal"/>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Asuntodelcomentario">
    <w:name w:val="annotation subject"/>
    <w:basedOn w:val="Textocomentario"/>
    <w:next w:val="Textocomentario"/>
    <w:link w:val="AsuntodelcomentarioCar"/>
    <w:rsid w:val="00FA7F89"/>
    <w:rPr>
      <w:b/>
      <w:bCs/>
      <w:sz w:val="24"/>
      <w:szCs w:val="24"/>
      <w:lang w:eastAsia="en-US"/>
    </w:rPr>
  </w:style>
  <w:style w:type="character" w:customStyle="1" w:styleId="TextocomentarioCar1">
    <w:name w:val="Texto comentario Car1"/>
    <w:basedOn w:val="Fuentedeprrafopredeter"/>
    <w:link w:val="Textocomentario"/>
    <w:rsid w:val="00FA7F89"/>
    <w:rPr>
      <w:lang w:val="es-ES_tradnl" w:eastAsia="es-ES_tradnl"/>
    </w:rPr>
  </w:style>
  <w:style w:type="character" w:customStyle="1" w:styleId="AsuntodelcomentarioCar">
    <w:name w:val="Asunto del comentario Car"/>
    <w:basedOn w:val="TextocomentarioCar1"/>
    <w:link w:val="Asuntodelcomentario"/>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FA7F89"/>
    <w:pPr>
      <w:spacing w:after="160" w:line="240" w:lineRule="exact"/>
    </w:pPr>
    <w:rPr>
      <w:rFonts w:ascii="Arial" w:hAnsi="Arial"/>
      <w:szCs w:val="24"/>
      <w:lang w:val="en-US" w:eastAsia="es-ES"/>
    </w:rPr>
  </w:style>
  <w:style w:type="paragraph" w:customStyle="1" w:styleId="CarCar13CarCar1">
    <w:name w:val="Car Car13 Car Car1"/>
    <w:basedOn w:val="Normal"/>
    <w:rsid w:val="00FA7F89"/>
    <w:pPr>
      <w:spacing w:after="160" w:line="240" w:lineRule="exact"/>
    </w:pPr>
    <w:rPr>
      <w:rFonts w:ascii="Arial" w:hAnsi="Arial"/>
      <w:szCs w:val="24"/>
      <w:lang w:val="en-US" w:eastAsia="es-ES"/>
    </w:rPr>
  </w:style>
  <w:style w:type="character" w:customStyle="1" w:styleId="bold">
    <w:name w:val="bold"/>
    <w:basedOn w:val="Fuentedeprrafopredeter"/>
    <w:rsid w:val="00FA7F89"/>
  </w:style>
  <w:style w:type="paragraph" w:customStyle="1" w:styleId="CarCar13CarCar1CarCarCarCar">
    <w:name w:val="Car Car13 Car Car1 Car Car Car Car"/>
    <w:basedOn w:val="Normal"/>
    <w:rsid w:val="00FA7F89"/>
    <w:pPr>
      <w:spacing w:after="160" w:line="240" w:lineRule="exact"/>
    </w:pPr>
    <w:rPr>
      <w:rFonts w:ascii="Arial" w:hAnsi="Arial"/>
      <w:sz w:val="20"/>
      <w:lang w:val="en-US" w:eastAsia="en-US"/>
    </w:rPr>
  </w:style>
  <w:style w:type="character" w:customStyle="1" w:styleId="small">
    <w:name w:val="small"/>
    <w:basedOn w:val="Fuentedeprrafopredeter"/>
    <w:rsid w:val="00FA7F89"/>
  </w:style>
  <w:style w:type="paragraph" w:styleId="TtuloTDC">
    <w:name w:val="TOC Heading"/>
    <w:basedOn w:val="Ttulo1"/>
    <w:next w:val="Normal"/>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Sinespaciado">
    <w:name w:val="No Spacing"/>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
    <w:next w:val="Textoindependiente"/>
    <w:rsid w:val="00AF7EDC"/>
    <w:pPr>
      <w:keepNext/>
      <w:suppressAutoHyphens/>
      <w:spacing w:before="240" w:after="120"/>
    </w:pPr>
    <w:rPr>
      <w:rFonts w:ascii="Arial" w:eastAsia="Microsoft YaHei" w:hAnsi="Arial" w:cs="Mangal"/>
      <w:sz w:val="28"/>
      <w:szCs w:val="28"/>
      <w:lang w:val="es-ES" w:eastAsia="ar-SA"/>
    </w:rPr>
  </w:style>
  <w:style w:type="paragraph" w:styleId="Lista">
    <w:name w:val="List"/>
    <w:basedOn w:val="Textoindependiente"/>
    <w:rsid w:val="00AF7EDC"/>
    <w:pPr>
      <w:suppressAutoHyphens/>
      <w:spacing w:before="0"/>
      <w:jc w:val="both"/>
    </w:pPr>
    <w:rPr>
      <w:rFonts w:cs="Mangal"/>
      <w:sz w:val="16"/>
      <w:szCs w:val="24"/>
      <w:lang w:val="es-ES" w:eastAsia="ar-SA"/>
    </w:rPr>
  </w:style>
  <w:style w:type="paragraph" w:customStyle="1" w:styleId="Etiqueta">
    <w:name w:val="Etiqueta"/>
    <w:basedOn w:val="Normal"/>
    <w:rsid w:val="00AF7EDC"/>
    <w:pPr>
      <w:suppressLineNumbers/>
      <w:suppressAutoHyphens/>
      <w:spacing w:before="120" w:after="120"/>
    </w:pPr>
    <w:rPr>
      <w:rFonts w:cs="Mangal"/>
      <w:i/>
      <w:iCs/>
      <w:szCs w:val="24"/>
      <w:lang w:val="es-ES" w:eastAsia="ar-SA"/>
    </w:rPr>
  </w:style>
  <w:style w:type="paragraph" w:customStyle="1" w:styleId="ndice">
    <w:name w:val="Índice"/>
    <w:basedOn w:val="Normal"/>
    <w:rsid w:val="00AF7EDC"/>
    <w:pPr>
      <w:suppressLineNumbers/>
      <w:suppressAutoHyphens/>
    </w:pPr>
    <w:rPr>
      <w:rFonts w:cs="Mangal"/>
      <w:szCs w:val="24"/>
      <w:lang w:val="es-ES" w:eastAsia="ar-SA"/>
    </w:rPr>
  </w:style>
  <w:style w:type="paragraph" w:customStyle="1" w:styleId="Sangranormal1">
    <w:name w:val="Sangría normal1"/>
    <w:basedOn w:val="Normal"/>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
    <w:rsid w:val="00AF7EDC"/>
    <w:pPr>
      <w:suppressAutoHyphens/>
    </w:pPr>
    <w:rPr>
      <w:szCs w:val="24"/>
      <w:lang w:val="eu-ES" w:eastAsia="ar-SA"/>
    </w:rPr>
  </w:style>
  <w:style w:type="paragraph" w:customStyle="1" w:styleId="Mapadeldocumento1">
    <w:name w:val="Mapa del documento1"/>
    <w:basedOn w:val="Normal"/>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Textoindependiente"/>
    <w:rsid w:val="00AF7EDC"/>
    <w:pPr>
      <w:suppressAutoHyphens/>
      <w:spacing w:before="0"/>
      <w:jc w:val="both"/>
    </w:pPr>
    <w:rPr>
      <w:rFonts w:cs="Arial"/>
      <w:sz w:val="16"/>
      <w:szCs w:val="24"/>
      <w:lang w:val="es-ES" w:eastAsia="ar-SA"/>
    </w:rPr>
  </w:style>
  <w:style w:type="character" w:customStyle="1" w:styleId="Ttulo2Car">
    <w:name w:val="Título 2 Car"/>
    <w:basedOn w:val="Fuentedeprrafopredeter"/>
    <w:link w:val="Ttulo2"/>
    <w:rsid w:val="00207F4F"/>
    <w:rPr>
      <w:rFonts w:ascii="Arial" w:hAnsi="Arial"/>
      <w:b/>
      <w:sz w:val="1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787554161">
      <w:bodyDiv w:val="1"/>
      <w:marLeft w:val="0"/>
      <w:marRight w:val="0"/>
      <w:marTop w:val="0"/>
      <w:marBottom w:val="0"/>
      <w:divBdr>
        <w:top w:val="none" w:sz="0" w:space="0" w:color="auto"/>
        <w:left w:val="none" w:sz="0" w:space="0" w:color="auto"/>
        <w:bottom w:val="none" w:sz="0" w:space="0" w:color="auto"/>
        <w:right w:val="none" w:sz="0" w:space="0" w:color="auto"/>
      </w:divBdr>
    </w:div>
    <w:div w:id="21145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Jon.dotx</Template>
  <TotalTime>1</TotalTime>
  <Pages>1</Pages>
  <Words>392</Words>
  <Characters>2282</Characters>
  <Application>Microsoft Office Word</Application>
  <DocSecurity>4</DocSecurity>
  <Lines>19</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Leire Fuente</cp:lastModifiedBy>
  <cp:revision>2</cp:revision>
  <cp:lastPrinted>2003-04-25T10:55:00Z</cp:lastPrinted>
  <dcterms:created xsi:type="dcterms:W3CDTF">2020-02-07T08:03:00Z</dcterms:created>
  <dcterms:modified xsi:type="dcterms:W3CDTF">2020-02-07T08:03:00Z</dcterms:modified>
</cp:coreProperties>
</file>